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850"/>
        <w:gridCol w:w="566"/>
        <w:gridCol w:w="3401"/>
        <w:gridCol w:w="1798"/>
        <w:gridCol w:w="877"/>
        <w:gridCol w:w="2993"/>
        <w:gridCol w:w="218"/>
        <w:gridCol w:w="1198"/>
      </w:tblGrid>
      <w:tr w:rsidR="00FC49D2" w14:paraId="74AC004D" w14:textId="77777777" w:rsidTr="00FC49D2">
        <w:trPr>
          <w:trHeight w:val="2267"/>
        </w:trPr>
        <w:tc>
          <w:tcPr>
            <w:tcW w:w="850" w:type="dxa"/>
            <w:gridSpan w:val="2"/>
            <w:vMerge w:val="restart"/>
          </w:tcPr>
          <w:tbl>
            <w:tblPr>
              <w:tblW w:w="0" w:type="auto"/>
              <w:tblCellMar>
                <w:left w:w="0" w:type="dxa"/>
                <w:right w:w="0" w:type="dxa"/>
              </w:tblCellMar>
              <w:tblLook w:val="04A0" w:firstRow="1" w:lastRow="0" w:firstColumn="1" w:lastColumn="0" w:noHBand="0" w:noVBand="1"/>
            </w:tblPr>
            <w:tblGrid>
              <w:gridCol w:w="1416"/>
            </w:tblGrid>
            <w:tr w:rsidR="00505387" w14:paraId="67287563" w14:textId="77777777">
              <w:trPr>
                <w:trHeight w:val="5952"/>
              </w:trPr>
              <w:tc>
                <w:tcPr>
                  <w:tcW w:w="1417" w:type="dxa"/>
                  <w:shd w:val="clear" w:color="auto" w:fill="0070C0"/>
                  <w:tcMar>
                    <w:top w:w="0" w:type="dxa"/>
                    <w:left w:w="0" w:type="dxa"/>
                    <w:bottom w:w="0" w:type="dxa"/>
                    <w:right w:w="0" w:type="dxa"/>
                  </w:tcMar>
                </w:tcPr>
                <w:p w14:paraId="50AF10E8" w14:textId="77777777" w:rsidR="00505387" w:rsidRDefault="00505387">
                  <w:pPr>
                    <w:pStyle w:val="EmptyCellLayoutStyle"/>
                    <w:spacing w:after="0" w:line="240" w:lineRule="auto"/>
                  </w:pPr>
                </w:p>
              </w:tc>
            </w:tr>
          </w:tbl>
          <w:p w14:paraId="162C4064" w14:textId="77777777" w:rsidR="00505387" w:rsidRDefault="00505387">
            <w:pPr>
              <w:spacing w:after="0" w:line="240" w:lineRule="auto"/>
            </w:pPr>
          </w:p>
        </w:tc>
        <w:tc>
          <w:tcPr>
            <w:tcW w:w="3401" w:type="dxa"/>
            <w:gridSpan w:val="6"/>
          </w:tcPr>
          <w:tbl>
            <w:tblPr>
              <w:tblW w:w="0" w:type="auto"/>
              <w:tblCellMar>
                <w:left w:w="0" w:type="dxa"/>
                <w:right w:w="0" w:type="dxa"/>
              </w:tblCellMar>
              <w:tblLook w:val="04A0" w:firstRow="1" w:lastRow="0" w:firstColumn="1" w:lastColumn="0" w:noHBand="0" w:noVBand="1"/>
            </w:tblPr>
            <w:tblGrid>
              <w:gridCol w:w="10485"/>
            </w:tblGrid>
            <w:tr w:rsidR="00505387" w14:paraId="41AD4C7D" w14:textId="77777777">
              <w:trPr>
                <w:trHeight w:val="2189"/>
              </w:trPr>
              <w:tc>
                <w:tcPr>
                  <w:tcW w:w="10488" w:type="dxa"/>
                  <w:tcBorders>
                    <w:top w:val="nil"/>
                    <w:left w:val="nil"/>
                    <w:bottom w:val="nil"/>
                    <w:right w:val="nil"/>
                  </w:tcBorders>
                  <w:shd w:val="clear" w:color="auto" w:fill="0070C0"/>
                  <w:tcMar>
                    <w:top w:w="39" w:type="dxa"/>
                    <w:left w:w="39" w:type="dxa"/>
                    <w:bottom w:w="39" w:type="dxa"/>
                    <w:right w:w="39" w:type="dxa"/>
                  </w:tcMar>
                </w:tcPr>
                <w:p w14:paraId="6776FDDF" w14:textId="77777777" w:rsidR="00505387" w:rsidRDefault="00505387">
                  <w:pPr>
                    <w:spacing w:after="0" w:line="240" w:lineRule="auto"/>
                  </w:pPr>
                </w:p>
                <w:p w14:paraId="5AF649CC" w14:textId="77777777" w:rsidR="00505387" w:rsidRDefault="00505387">
                  <w:pPr>
                    <w:spacing w:after="0" w:line="240" w:lineRule="auto"/>
                  </w:pPr>
                </w:p>
                <w:p w14:paraId="357A05A1" w14:textId="77777777" w:rsidR="00505387" w:rsidRDefault="00505387">
                  <w:pPr>
                    <w:spacing w:after="0" w:line="240" w:lineRule="auto"/>
                  </w:pPr>
                </w:p>
                <w:p w14:paraId="2536C842" w14:textId="77777777" w:rsidR="00505387" w:rsidRDefault="00FC49D2">
                  <w:pPr>
                    <w:spacing w:after="0" w:line="240" w:lineRule="auto"/>
                  </w:pPr>
                  <w:r>
                    <w:rPr>
                      <w:rFonts w:ascii="Calibri" w:eastAsia="Calibri" w:hAnsi="Calibri"/>
                      <w:b/>
                      <w:color w:val="FFFFFF"/>
                      <w:sz w:val="26"/>
                    </w:rPr>
                    <w:t>Openbare Basisschool Kogerveld - 19AX00</w:t>
                  </w:r>
                </w:p>
              </w:tc>
            </w:tr>
          </w:tbl>
          <w:p w14:paraId="305C4050" w14:textId="77777777" w:rsidR="00505387" w:rsidRDefault="00505387">
            <w:pPr>
              <w:spacing w:after="0" w:line="240" w:lineRule="auto"/>
            </w:pPr>
          </w:p>
        </w:tc>
      </w:tr>
      <w:tr w:rsidR="00FC49D2" w14:paraId="5D450B78" w14:textId="77777777" w:rsidTr="00FC49D2">
        <w:trPr>
          <w:trHeight w:val="3685"/>
        </w:trPr>
        <w:tc>
          <w:tcPr>
            <w:tcW w:w="850" w:type="dxa"/>
            <w:gridSpan w:val="2"/>
            <w:vMerge/>
          </w:tcPr>
          <w:p w14:paraId="0594774C" w14:textId="77777777" w:rsidR="00505387" w:rsidRDefault="00505387">
            <w:pPr>
              <w:pStyle w:val="EmptyCellLayoutStyle"/>
              <w:spacing w:after="0" w:line="240" w:lineRule="auto"/>
            </w:pPr>
          </w:p>
        </w:tc>
        <w:tc>
          <w:tcPr>
            <w:tcW w:w="3401" w:type="dxa"/>
            <w:gridSpan w:val="6"/>
          </w:tcPr>
          <w:tbl>
            <w:tblPr>
              <w:tblW w:w="0" w:type="auto"/>
              <w:tblCellMar>
                <w:left w:w="0" w:type="dxa"/>
                <w:right w:w="0" w:type="dxa"/>
              </w:tblCellMar>
              <w:tblLook w:val="04A0" w:firstRow="1" w:lastRow="0" w:firstColumn="1" w:lastColumn="0" w:noHBand="0" w:noVBand="1"/>
            </w:tblPr>
            <w:tblGrid>
              <w:gridCol w:w="10485"/>
            </w:tblGrid>
            <w:tr w:rsidR="00505387" w14:paraId="2C458D46" w14:textId="77777777">
              <w:trPr>
                <w:trHeight w:val="3607"/>
              </w:trPr>
              <w:tc>
                <w:tcPr>
                  <w:tcW w:w="10488" w:type="dxa"/>
                  <w:tcBorders>
                    <w:top w:val="nil"/>
                    <w:left w:val="nil"/>
                    <w:bottom w:val="nil"/>
                    <w:right w:val="nil"/>
                  </w:tcBorders>
                  <w:shd w:val="clear" w:color="auto" w:fill="0070C0"/>
                  <w:tcMar>
                    <w:top w:w="39" w:type="dxa"/>
                    <w:left w:w="39" w:type="dxa"/>
                    <w:bottom w:w="39" w:type="dxa"/>
                    <w:right w:w="39" w:type="dxa"/>
                  </w:tcMar>
                </w:tcPr>
                <w:p w14:paraId="4CBDE6A1" w14:textId="77777777" w:rsidR="00505387" w:rsidRDefault="00FC49D2">
                  <w:pPr>
                    <w:spacing w:after="0" w:line="240" w:lineRule="auto"/>
                  </w:pPr>
                  <w:r>
                    <w:rPr>
                      <w:rFonts w:ascii="Calibri" w:eastAsia="Calibri" w:hAnsi="Calibri"/>
                      <w:b/>
                      <w:color w:val="FFFFFF"/>
                      <w:sz w:val="96"/>
                    </w:rPr>
                    <w:t xml:space="preserve">     Schoolrapport </w:t>
                  </w:r>
                  <w:r>
                    <w:rPr>
                      <w:rFonts w:ascii="Calibri" w:eastAsia="Calibri" w:hAnsi="Calibri"/>
                      <w:b/>
                      <w:color w:val="FFFFFF"/>
                      <w:sz w:val="96"/>
                    </w:rPr>
                    <w:br/>
                    <w:t xml:space="preserve">     Afspraken  </w:t>
                  </w:r>
                  <w:r>
                    <w:rPr>
                      <w:rFonts w:ascii="Calibri" w:eastAsia="Calibri" w:hAnsi="Calibri"/>
                      <w:b/>
                      <w:color w:val="FFFFFF"/>
                      <w:sz w:val="96"/>
                    </w:rPr>
                    <w:br/>
                    <w:t>basisondersteuning</w:t>
                  </w:r>
                </w:p>
              </w:tc>
            </w:tr>
          </w:tbl>
          <w:p w14:paraId="034987A8" w14:textId="77777777" w:rsidR="00505387" w:rsidRDefault="00505387">
            <w:pPr>
              <w:spacing w:after="0" w:line="240" w:lineRule="auto"/>
            </w:pPr>
          </w:p>
        </w:tc>
      </w:tr>
      <w:tr w:rsidR="00FC49D2" w14:paraId="3ED9911A" w14:textId="77777777" w:rsidTr="00FC49D2">
        <w:tc>
          <w:tcPr>
            <w:tcW w:w="850" w:type="dxa"/>
          </w:tcPr>
          <w:tbl>
            <w:tblPr>
              <w:tblW w:w="0" w:type="auto"/>
              <w:tblCellMar>
                <w:left w:w="0" w:type="dxa"/>
                <w:right w:w="0" w:type="dxa"/>
              </w:tblCellMar>
              <w:tblLook w:val="04A0" w:firstRow="1" w:lastRow="0" w:firstColumn="1" w:lastColumn="0" w:noHBand="0" w:noVBand="1"/>
            </w:tblPr>
            <w:tblGrid>
              <w:gridCol w:w="850"/>
            </w:tblGrid>
            <w:tr w:rsidR="00505387" w14:paraId="74ECB958" w14:textId="77777777">
              <w:trPr>
                <w:trHeight w:val="1984"/>
              </w:trPr>
              <w:tc>
                <w:tcPr>
                  <w:tcW w:w="850" w:type="dxa"/>
                  <w:shd w:val="clear" w:color="auto" w:fill="0070C0"/>
                  <w:tcMar>
                    <w:top w:w="0" w:type="dxa"/>
                    <w:left w:w="0" w:type="dxa"/>
                    <w:bottom w:w="0" w:type="dxa"/>
                    <w:right w:w="0" w:type="dxa"/>
                  </w:tcMar>
                </w:tcPr>
                <w:p w14:paraId="3CD5E631" w14:textId="77777777" w:rsidR="00505387" w:rsidRDefault="00505387">
                  <w:pPr>
                    <w:pStyle w:val="EmptyCellLayoutStyle"/>
                    <w:spacing w:after="0" w:line="240" w:lineRule="auto"/>
                  </w:pPr>
                </w:p>
              </w:tc>
            </w:tr>
          </w:tbl>
          <w:p w14:paraId="388F531D" w14:textId="77777777" w:rsidR="00505387" w:rsidRDefault="00505387">
            <w:pPr>
              <w:spacing w:after="0" w:line="240" w:lineRule="auto"/>
            </w:pPr>
          </w:p>
        </w:tc>
        <w:tc>
          <w:tcPr>
            <w:tcW w:w="566" w:type="dxa"/>
            <w:gridSpan w:val="2"/>
            <w:vMerge w:val="restart"/>
          </w:tcPr>
          <w:tbl>
            <w:tblPr>
              <w:tblW w:w="0" w:type="auto"/>
              <w:tblCellMar>
                <w:left w:w="0" w:type="dxa"/>
                <w:right w:w="0" w:type="dxa"/>
              </w:tblCellMar>
              <w:tblLook w:val="04A0" w:firstRow="1" w:lastRow="0" w:firstColumn="1" w:lastColumn="0" w:noHBand="0" w:noVBand="1"/>
            </w:tblPr>
            <w:tblGrid>
              <w:gridCol w:w="3967"/>
            </w:tblGrid>
            <w:tr w:rsidR="00505387" w14:paraId="39DA74CF" w14:textId="77777777">
              <w:trPr>
                <w:trHeight w:val="6589"/>
              </w:trPr>
              <w:tc>
                <w:tcPr>
                  <w:tcW w:w="3968" w:type="dxa"/>
                  <w:tcBorders>
                    <w:top w:val="nil"/>
                    <w:left w:val="nil"/>
                    <w:bottom w:val="nil"/>
                    <w:right w:val="nil"/>
                  </w:tcBorders>
                  <w:shd w:val="clear" w:color="auto" w:fill="4EAC36"/>
                  <w:tcMar>
                    <w:top w:w="39" w:type="dxa"/>
                    <w:left w:w="39" w:type="dxa"/>
                    <w:bottom w:w="39" w:type="dxa"/>
                    <w:right w:w="39" w:type="dxa"/>
                  </w:tcMar>
                </w:tcPr>
                <w:p w14:paraId="6D7459F9" w14:textId="77777777" w:rsidR="00505387" w:rsidRDefault="00505387">
                  <w:pPr>
                    <w:spacing w:after="0" w:line="240" w:lineRule="auto"/>
                    <w:jc w:val="center"/>
                  </w:pPr>
                </w:p>
                <w:p w14:paraId="23AC8884" w14:textId="77777777" w:rsidR="00505387" w:rsidRDefault="00FC49D2">
                  <w:pPr>
                    <w:spacing w:after="0" w:line="240" w:lineRule="auto"/>
                    <w:jc w:val="center"/>
                  </w:pPr>
                  <w:r>
                    <w:rPr>
                      <w:rFonts w:ascii="Calibri" w:eastAsia="Calibri" w:hAnsi="Calibri"/>
                      <w:b/>
                      <w:color w:val="FFFFFF"/>
                      <w:sz w:val="36"/>
                    </w:rPr>
                    <w:t>SWV PO Zaanstreek</w:t>
                  </w:r>
                </w:p>
                <w:p w14:paraId="2CFDE887" w14:textId="77777777" w:rsidR="00505387" w:rsidRDefault="00505387">
                  <w:pPr>
                    <w:spacing w:after="0" w:line="240" w:lineRule="auto"/>
                    <w:jc w:val="center"/>
                  </w:pPr>
                </w:p>
                <w:p w14:paraId="23CE3BD7" w14:textId="77777777" w:rsidR="00505387" w:rsidRDefault="00505387">
                  <w:pPr>
                    <w:spacing w:after="0" w:line="240" w:lineRule="auto"/>
                    <w:jc w:val="center"/>
                  </w:pPr>
                </w:p>
              </w:tc>
            </w:tr>
          </w:tbl>
          <w:p w14:paraId="0CBFEA8A" w14:textId="77777777" w:rsidR="00505387" w:rsidRDefault="00505387">
            <w:pPr>
              <w:spacing w:after="0" w:line="240" w:lineRule="auto"/>
            </w:pPr>
          </w:p>
        </w:tc>
        <w:tc>
          <w:tcPr>
            <w:tcW w:w="1798" w:type="dxa"/>
            <w:gridSpan w:val="5"/>
          </w:tcPr>
          <w:tbl>
            <w:tblPr>
              <w:tblW w:w="0" w:type="auto"/>
              <w:tblCellMar>
                <w:left w:w="0" w:type="dxa"/>
                <w:right w:w="0" w:type="dxa"/>
              </w:tblCellMar>
              <w:tblLook w:val="04A0" w:firstRow="1" w:lastRow="0" w:firstColumn="1" w:lastColumn="0" w:noHBand="0" w:noVBand="1"/>
            </w:tblPr>
            <w:tblGrid>
              <w:gridCol w:w="7084"/>
            </w:tblGrid>
            <w:tr w:rsidR="00505387" w14:paraId="5B10A87D" w14:textId="77777777">
              <w:trPr>
                <w:trHeight w:val="1984"/>
              </w:trPr>
              <w:tc>
                <w:tcPr>
                  <w:tcW w:w="7086" w:type="dxa"/>
                  <w:shd w:val="clear" w:color="auto" w:fill="0070C0"/>
                  <w:tcMar>
                    <w:top w:w="0" w:type="dxa"/>
                    <w:left w:w="0" w:type="dxa"/>
                    <w:bottom w:w="0" w:type="dxa"/>
                    <w:right w:w="0" w:type="dxa"/>
                  </w:tcMar>
                </w:tcPr>
                <w:p w14:paraId="355A0F7B" w14:textId="77777777" w:rsidR="00505387" w:rsidRDefault="00505387">
                  <w:pPr>
                    <w:pStyle w:val="EmptyCellLayoutStyle"/>
                    <w:spacing w:after="0" w:line="240" w:lineRule="auto"/>
                  </w:pPr>
                </w:p>
              </w:tc>
            </w:tr>
          </w:tbl>
          <w:p w14:paraId="291CB634" w14:textId="77777777" w:rsidR="00505387" w:rsidRDefault="00505387">
            <w:pPr>
              <w:spacing w:after="0" w:line="240" w:lineRule="auto"/>
            </w:pPr>
          </w:p>
        </w:tc>
      </w:tr>
      <w:tr w:rsidR="00FC49D2" w14:paraId="14880BD9" w14:textId="77777777" w:rsidTr="00FC49D2">
        <w:trPr>
          <w:trHeight w:val="508"/>
        </w:trPr>
        <w:tc>
          <w:tcPr>
            <w:tcW w:w="850" w:type="dxa"/>
          </w:tcPr>
          <w:p w14:paraId="3BA056EE" w14:textId="77777777" w:rsidR="00505387" w:rsidRDefault="00505387">
            <w:pPr>
              <w:pStyle w:val="EmptyCellLayoutStyle"/>
              <w:spacing w:after="0" w:line="240" w:lineRule="auto"/>
            </w:pPr>
          </w:p>
        </w:tc>
        <w:tc>
          <w:tcPr>
            <w:tcW w:w="566" w:type="dxa"/>
            <w:gridSpan w:val="2"/>
            <w:vMerge/>
          </w:tcPr>
          <w:p w14:paraId="1133C30D" w14:textId="77777777" w:rsidR="00505387" w:rsidRDefault="00505387">
            <w:pPr>
              <w:pStyle w:val="EmptyCellLayoutStyle"/>
              <w:spacing w:after="0" w:line="240" w:lineRule="auto"/>
            </w:pPr>
          </w:p>
        </w:tc>
        <w:tc>
          <w:tcPr>
            <w:tcW w:w="1798" w:type="dxa"/>
          </w:tcPr>
          <w:p w14:paraId="551E173D" w14:textId="77777777" w:rsidR="00505387" w:rsidRDefault="00505387">
            <w:pPr>
              <w:pStyle w:val="EmptyCellLayoutStyle"/>
              <w:spacing w:after="0" w:line="240" w:lineRule="auto"/>
            </w:pPr>
          </w:p>
        </w:tc>
        <w:tc>
          <w:tcPr>
            <w:tcW w:w="877" w:type="dxa"/>
          </w:tcPr>
          <w:p w14:paraId="7E6E5121" w14:textId="77777777" w:rsidR="00505387" w:rsidRDefault="00505387">
            <w:pPr>
              <w:pStyle w:val="EmptyCellLayoutStyle"/>
              <w:spacing w:after="0" w:line="240" w:lineRule="auto"/>
            </w:pPr>
          </w:p>
        </w:tc>
        <w:tc>
          <w:tcPr>
            <w:tcW w:w="2993" w:type="dxa"/>
          </w:tcPr>
          <w:p w14:paraId="692B5440" w14:textId="77777777" w:rsidR="00505387" w:rsidRDefault="00505387">
            <w:pPr>
              <w:pStyle w:val="EmptyCellLayoutStyle"/>
              <w:spacing w:after="0" w:line="240" w:lineRule="auto"/>
            </w:pPr>
          </w:p>
        </w:tc>
        <w:tc>
          <w:tcPr>
            <w:tcW w:w="218" w:type="dxa"/>
          </w:tcPr>
          <w:p w14:paraId="3E4BFF6E" w14:textId="77777777" w:rsidR="00505387" w:rsidRDefault="00505387">
            <w:pPr>
              <w:pStyle w:val="EmptyCellLayoutStyle"/>
              <w:spacing w:after="0" w:line="240" w:lineRule="auto"/>
            </w:pPr>
          </w:p>
        </w:tc>
        <w:tc>
          <w:tcPr>
            <w:tcW w:w="1198" w:type="dxa"/>
          </w:tcPr>
          <w:p w14:paraId="0492F32F" w14:textId="77777777" w:rsidR="00505387" w:rsidRDefault="00505387">
            <w:pPr>
              <w:pStyle w:val="EmptyCellLayoutStyle"/>
              <w:spacing w:after="0" w:line="240" w:lineRule="auto"/>
            </w:pPr>
          </w:p>
        </w:tc>
      </w:tr>
      <w:tr w:rsidR="00FC49D2" w14:paraId="1107C5F5" w14:textId="77777777" w:rsidTr="00FC49D2">
        <w:trPr>
          <w:trHeight w:val="1727"/>
        </w:trPr>
        <w:tc>
          <w:tcPr>
            <w:tcW w:w="850" w:type="dxa"/>
          </w:tcPr>
          <w:p w14:paraId="423B3908" w14:textId="77777777" w:rsidR="00505387" w:rsidRDefault="00505387">
            <w:pPr>
              <w:pStyle w:val="EmptyCellLayoutStyle"/>
              <w:spacing w:after="0" w:line="240" w:lineRule="auto"/>
            </w:pPr>
          </w:p>
        </w:tc>
        <w:tc>
          <w:tcPr>
            <w:tcW w:w="566" w:type="dxa"/>
            <w:gridSpan w:val="2"/>
            <w:vMerge/>
          </w:tcPr>
          <w:p w14:paraId="7507C065" w14:textId="77777777" w:rsidR="00505387" w:rsidRDefault="00505387">
            <w:pPr>
              <w:pStyle w:val="EmptyCellLayoutStyle"/>
              <w:spacing w:after="0" w:line="240" w:lineRule="auto"/>
            </w:pPr>
          </w:p>
        </w:tc>
        <w:tc>
          <w:tcPr>
            <w:tcW w:w="1798" w:type="dxa"/>
          </w:tcPr>
          <w:p w14:paraId="7A833CCE" w14:textId="77777777" w:rsidR="00505387" w:rsidRDefault="00505387">
            <w:pPr>
              <w:pStyle w:val="EmptyCellLayoutStyle"/>
              <w:spacing w:after="0" w:line="240" w:lineRule="auto"/>
            </w:pPr>
          </w:p>
        </w:tc>
        <w:tc>
          <w:tcPr>
            <w:tcW w:w="877" w:type="dxa"/>
            <w:gridSpan w:val="3"/>
          </w:tcPr>
          <w:tbl>
            <w:tblPr>
              <w:tblW w:w="0" w:type="auto"/>
              <w:tblCellMar>
                <w:left w:w="0" w:type="dxa"/>
                <w:right w:w="0" w:type="dxa"/>
              </w:tblCellMar>
              <w:tblLook w:val="04A0" w:firstRow="1" w:lastRow="0" w:firstColumn="1" w:lastColumn="0" w:noHBand="0" w:noVBand="1"/>
            </w:tblPr>
            <w:tblGrid>
              <w:gridCol w:w="4088"/>
            </w:tblGrid>
            <w:tr w:rsidR="00505387" w14:paraId="52AE3023" w14:textId="77777777">
              <w:trPr>
                <w:trHeight w:val="1650"/>
              </w:trPr>
              <w:tc>
                <w:tcPr>
                  <w:tcW w:w="4089" w:type="dxa"/>
                  <w:tcBorders>
                    <w:top w:val="nil"/>
                    <w:left w:val="nil"/>
                    <w:bottom w:val="nil"/>
                    <w:right w:val="nil"/>
                  </w:tcBorders>
                  <w:shd w:val="clear" w:color="auto" w:fill="F2C71A"/>
                  <w:tcMar>
                    <w:top w:w="39" w:type="dxa"/>
                    <w:left w:w="39" w:type="dxa"/>
                    <w:bottom w:w="39" w:type="dxa"/>
                    <w:right w:w="39" w:type="dxa"/>
                  </w:tcMar>
                  <w:vAlign w:val="center"/>
                </w:tcPr>
                <w:p w14:paraId="17C098AF" w14:textId="77777777" w:rsidR="00505387" w:rsidRDefault="00FC49D2">
                  <w:pPr>
                    <w:spacing w:after="0" w:line="240" w:lineRule="auto"/>
                    <w:jc w:val="center"/>
                  </w:pPr>
                  <w:r>
                    <w:rPr>
                      <w:rFonts w:ascii="Calibri" w:eastAsia="Calibri" w:hAnsi="Calibri"/>
                      <w:b/>
                      <w:color w:val="FFFFFF"/>
                      <w:sz w:val="48"/>
                    </w:rPr>
                    <w:t>2023-2024</w:t>
                  </w:r>
                </w:p>
              </w:tc>
            </w:tr>
          </w:tbl>
          <w:p w14:paraId="7F79A240" w14:textId="77777777" w:rsidR="00505387" w:rsidRDefault="00505387">
            <w:pPr>
              <w:spacing w:after="0" w:line="240" w:lineRule="auto"/>
            </w:pPr>
          </w:p>
        </w:tc>
        <w:tc>
          <w:tcPr>
            <w:tcW w:w="1198" w:type="dxa"/>
          </w:tcPr>
          <w:p w14:paraId="66882BDE" w14:textId="77777777" w:rsidR="00505387" w:rsidRDefault="00505387">
            <w:pPr>
              <w:pStyle w:val="EmptyCellLayoutStyle"/>
              <w:spacing w:after="0" w:line="240" w:lineRule="auto"/>
            </w:pPr>
          </w:p>
        </w:tc>
      </w:tr>
      <w:tr w:rsidR="00FC49D2" w14:paraId="78B5D4BD" w14:textId="77777777" w:rsidTr="00FC49D2">
        <w:trPr>
          <w:trHeight w:val="1312"/>
        </w:trPr>
        <w:tc>
          <w:tcPr>
            <w:tcW w:w="850" w:type="dxa"/>
          </w:tcPr>
          <w:p w14:paraId="72420777" w14:textId="77777777" w:rsidR="00505387" w:rsidRDefault="00505387">
            <w:pPr>
              <w:pStyle w:val="EmptyCellLayoutStyle"/>
              <w:spacing w:after="0" w:line="240" w:lineRule="auto"/>
            </w:pPr>
          </w:p>
        </w:tc>
        <w:tc>
          <w:tcPr>
            <w:tcW w:w="566" w:type="dxa"/>
            <w:gridSpan w:val="2"/>
            <w:vMerge/>
          </w:tcPr>
          <w:p w14:paraId="6A255AA9" w14:textId="77777777" w:rsidR="00505387" w:rsidRDefault="00505387">
            <w:pPr>
              <w:pStyle w:val="EmptyCellLayoutStyle"/>
              <w:spacing w:after="0" w:line="240" w:lineRule="auto"/>
            </w:pPr>
          </w:p>
        </w:tc>
        <w:tc>
          <w:tcPr>
            <w:tcW w:w="1798" w:type="dxa"/>
          </w:tcPr>
          <w:p w14:paraId="38081D30" w14:textId="77777777" w:rsidR="00505387" w:rsidRDefault="00505387">
            <w:pPr>
              <w:pStyle w:val="EmptyCellLayoutStyle"/>
              <w:spacing w:after="0" w:line="240" w:lineRule="auto"/>
            </w:pPr>
          </w:p>
        </w:tc>
        <w:tc>
          <w:tcPr>
            <w:tcW w:w="877" w:type="dxa"/>
          </w:tcPr>
          <w:p w14:paraId="2A5489F0" w14:textId="77777777" w:rsidR="00505387" w:rsidRDefault="00505387">
            <w:pPr>
              <w:pStyle w:val="EmptyCellLayoutStyle"/>
              <w:spacing w:after="0" w:line="240" w:lineRule="auto"/>
            </w:pPr>
          </w:p>
        </w:tc>
        <w:tc>
          <w:tcPr>
            <w:tcW w:w="2993" w:type="dxa"/>
          </w:tcPr>
          <w:p w14:paraId="083C8B51" w14:textId="77777777" w:rsidR="00505387" w:rsidRDefault="00505387">
            <w:pPr>
              <w:pStyle w:val="EmptyCellLayoutStyle"/>
              <w:spacing w:after="0" w:line="240" w:lineRule="auto"/>
            </w:pPr>
          </w:p>
        </w:tc>
        <w:tc>
          <w:tcPr>
            <w:tcW w:w="218" w:type="dxa"/>
          </w:tcPr>
          <w:p w14:paraId="15B94EB6" w14:textId="77777777" w:rsidR="00505387" w:rsidRDefault="00505387">
            <w:pPr>
              <w:pStyle w:val="EmptyCellLayoutStyle"/>
              <w:spacing w:after="0" w:line="240" w:lineRule="auto"/>
            </w:pPr>
          </w:p>
        </w:tc>
        <w:tc>
          <w:tcPr>
            <w:tcW w:w="1198" w:type="dxa"/>
          </w:tcPr>
          <w:p w14:paraId="010D5D02" w14:textId="77777777" w:rsidR="00505387" w:rsidRDefault="00505387">
            <w:pPr>
              <w:pStyle w:val="EmptyCellLayoutStyle"/>
              <w:spacing w:after="0" w:line="240" w:lineRule="auto"/>
            </w:pPr>
          </w:p>
        </w:tc>
      </w:tr>
      <w:tr w:rsidR="00FC49D2" w14:paraId="63503A97" w14:textId="77777777" w:rsidTr="00FC49D2">
        <w:trPr>
          <w:trHeight w:val="1133"/>
        </w:trPr>
        <w:tc>
          <w:tcPr>
            <w:tcW w:w="850" w:type="dxa"/>
          </w:tcPr>
          <w:p w14:paraId="72AF4DA5" w14:textId="77777777" w:rsidR="00505387" w:rsidRDefault="00505387">
            <w:pPr>
              <w:pStyle w:val="EmptyCellLayoutStyle"/>
              <w:spacing w:after="0" w:line="240" w:lineRule="auto"/>
            </w:pPr>
          </w:p>
        </w:tc>
        <w:tc>
          <w:tcPr>
            <w:tcW w:w="566" w:type="dxa"/>
            <w:gridSpan w:val="2"/>
            <w:vMerge/>
          </w:tcPr>
          <w:p w14:paraId="4A42A967" w14:textId="77777777" w:rsidR="00505387" w:rsidRDefault="00505387">
            <w:pPr>
              <w:pStyle w:val="EmptyCellLayoutStyle"/>
              <w:spacing w:after="0" w:line="240" w:lineRule="auto"/>
            </w:pPr>
          </w:p>
        </w:tc>
        <w:tc>
          <w:tcPr>
            <w:tcW w:w="1798" w:type="dxa"/>
          </w:tcPr>
          <w:p w14:paraId="4451A002" w14:textId="77777777" w:rsidR="00505387" w:rsidRDefault="00505387">
            <w:pPr>
              <w:pStyle w:val="EmptyCellLayoutStyle"/>
              <w:spacing w:after="0" w:line="240" w:lineRule="auto"/>
            </w:pPr>
          </w:p>
        </w:tc>
        <w:tc>
          <w:tcPr>
            <w:tcW w:w="877" w:type="dxa"/>
          </w:tcPr>
          <w:p w14:paraId="0A7452DB" w14:textId="77777777" w:rsidR="00505387" w:rsidRDefault="00505387">
            <w:pPr>
              <w:pStyle w:val="EmptyCellLayoutStyle"/>
              <w:spacing w:after="0" w:line="240" w:lineRule="auto"/>
            </w:pPr>
          </w:p>
        </w:tc>
        <w:tc>
          <w:tcPr>
            <w:tcW w:w="2993" w:type="dxa"/>
            <w:gridSpan w:val="2"/>
            <w:tcBorders>
              <w:top w:val="nil"/>
              <w:left w:val="nil"/>
              <w:bottom w:val="nil"/>
            </w:tcBorders>
            <w:tcMar>
              <w:top w:w="0" w:type="dxa"/>
              <w:left w:w="0" w:type="dxa"/>
              <w:bottom w:w="0" w:type="dxa"/>
              <w:right w:w="0" w:type="dxa"/>
            </w:tcMar>
          </w:tcPr>
          <w:p w14:paraId="2B9B6524" w14:textId="77777777" w:rsidR="00505387" w:rsidRDefault="00FC49D2">
            <w:pPr>
              <w:spacing w:after="0" w:line="240" w:lineRule="auto"/>
            </w:pPr>
            <w:r>
              <w:rPr>
                <w:noProof/>
              </w:rPr>
              <w:drawing>
                <wp:inline distT="0" distB="0" distL="0" distR="0" wp14:anchorId="6CDD53DA" wp14:editId="01E6C1B1">
                  <wp:extent cx="2039605" cy="720000"/>
                  <wp:effectExtent l="0" t="0" r="0" b="0"/>
                  <wp:docPr id="91209378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2039605" cy="720000"/>
                          </a:xfrm>
                          <a:prstGeom prst="rect">
                            <a:avLst/>
                          </a:prstGeom>
                        </pic:spPr>
                      </pic:pic>
                    </a:graphicData>
                  </a:graphic>
                </wp:inline>
              </w:drawing>
            </w:r>
          </w:p>
        </w:tc>
        <w:tc>
          <w:tcPr>
            <w:tcW w:w="1198" w:type="dxa"/>
          </w:tcPr>
          <w:p w14:paraId="73FA45AF" w14:textId="77777777" w:rsidR="00505387" w:rsidRDefault="00505387">
            <w:pPr>
              <w:pStyle w:val="EmptyCellLayoutStyle"/>
              <w:spacing w:after="0" w:line="240" w:lineRule="auto"/>
            </w:pPr>
          </w:p>
        </w:tc>
      </w:tr>
      <w:tr w:rsidR="00505387" w14:paraId="4A713ED3" w14:textId="77777777">
        <w:trPr>
          <w:trHeight w:val="1771"/>
        </w:trPr>
        <w:tc>
          <w:tcPr>
            <w:tcW w:w="850" w:type="dxa"/>
          </w:tcPr>
          <w:p w14:paraId="17E4A1FA" w14:textId="77777777" w:rsidR="00505387" w:rsidRDefault="00505387">
            <w:pPr>
              <w:pStyle w:val="EmptyCellLayoutStyle"/>
              <w:spacing w:after="0" w:line="240" w:lineRule="auto"/>
            </w:pPr>
          </w:p>
        </w:tc>
        <w:tc>
          <w:tcPr>
            <w:tcW w:w="566" w:type="dxa"/>
          </w:tcPr>
          <w:p w14:paraId="3926B59C" w14:textId="77777777" w:rsidR="00505387" w:rsidRDefault="00505387">
            <w:pPr>
              <w:pStyle w:val="EmptyCellLayoutStyle"/>
              <w:spacing w:after="0" w:line="240" w:lineRule="auto"/>
            </w:pPr>
          </w:p>
        </w:tc>
        <w:tc>
          <w:tcPr>
            <w:tcW w:w="3401" w:type="dxa"/>
          </w:tcPr>
          <w:p w14:paraId="1D11E795" w14:textId="77777777" w:rsidR="00505387" w:rsidRDefault="00505387">
            <w:pPr>
              <w:pStyle w:val="EmptyCellLayoutStyle"/>
              <w:spacing w:after="0" w:line="240" w:lineRule="auto"/>
            </w:pPr>
          </w:p>
        </w:tc>
        <w:tc>
          <w:tcPr>
            <w:tcW w:w="1798" w:type="dxa"/>
          </w:tcPr>
          <w:p w14:paraId="52EE04A9" w14:textId="77777777" w:rsidR="00505387" w:rsidRDefault="00505387">
            <w:pPr>
              <w:pStyle w:val="EmptyCellLayoutStyle"/>
              <w:spacing w:after="0" w:line="240" w:lineRule="auto"/>
            </w:pPr>
          </w:p>
        </w:tc>
        <w:tc>
          <w:tcPr>
            <w:tcW w:w="877" w:type="dxa"/>
          </w:tcPr>
          <w:p w14:paraId="1035B6D1" w14:textId="77777777" w:rsidR="00505387" w:rsidRDefault="00505387">
            <w:pPr>
              <w:pStyle w:val="EmptyCellLayoutStyle"/>
              <w:spacing w:after="0" w:line="240" w:lineRule="auto"/>
            </w:pPr>
          </w:p>
        </w:tc>
        <w:tc>
          <w:tcPr>
            <w:tcW w:w="2993" w:type="dxa"/>
          </w:tcPr>
          <w:p w14:paraId="77B32738" w14:textId="77777777" w:rsidR="00505387" w:rsidRDefault="00505387">
            <w:pPr>
              <w:pStyle w:val="EmptyCellLayoutStyle"/>
              <w:spacing w:after="0" w:line="240" w:lineRule="auto"/>
            </w:pPr>
          </w:p>
        </w:tc>
        <w:tc>
          <w:tcPr>
            <w:tcW w:w="218" w:type="dxa"/>
          </w:tcPr>
          <w:p w14:paraId="2EF4917F" w14:textId="77777777" w:rsidR="00505387" w:rsidRDefault="00505387">
            <w:pPr>
              <w:pStyle w:val="EmptyCellLayoutStyle"/>
              <w:spacing w:after="0" w:line="240" w:lineRule="auto"/>
            </w:pPr>
          </w:p>
        </w:tc>
        <w:tc>
          <w:tcPr>
            <w:tcW w:w="1198" w:type="dxa"/>
          </w:tcPr>
          <w:p w14:paraId="777E7C3E" w14:textId="77777777" w:rsidR="00505387" w:rsidRDefault="00505387">
            <w:pPr>
              <w:pStyle w:val="EmptyCellLayoutStyle"/>
              <w:spacing w:after="0" w:line="240" w:lineRule="auto"/>
            </w:pPr>
          </w:p>
        </w:tc>
      </w:tr>
      <w:tr w:rsidR="00FC49D2" w14:paraId="5F927C05" w14:textId="77777777" w:rsidTr="00FC49D2">
        <w:trPr>
          <w:trHeight w:val="566"/>
        </w:trPr>
        <w:tc>
          <w:tcPr>
            <w:tcW w:w="850" w:type="dxa"/>
          </w:tcPr>
          <w:p w14:paraId="7583F87F" w14:textId="77777777" w:rsidR="00505387" w:rsidRDefault="00505387">
            <w:pPr>
              <w:pStyle w:val="EmptyCellLayoutStyle"/>
              <w:spacing w:after="0" w:line="240" w:lineRule="auto"/>
            </w:pPr>
          </w:p>
        </w:tc>
        <w:tc>
          <w:tcPr>
            <w:tcW w:w="566" w:type="dxa"/>
          </w:tcPr>
          <w:p w14:paraId="62E103CA" w14:textId="77777777" w:rsidR="00505387" w:rsidRDefault="00505387">
            <w:pPr>
              <w:pStyle w:val="EmptyCellLayoutStyle"/>
              <w:spacing w:after="0" w:line="240" w:lineRule="auto"/>
            </w:pPr>
          </w:p>
        </w:tc>
        <w:tc>
          <w:tcPr>
            <w:tcW w:w="3401" w:type="dxa"/>
            <w:gridSpan w:val="4"/>
          </w:tcPr>
          <w:tbl>
            <w:tblPr>
              <w:tblW w:w="0" w:type="auto"/>
              <w:tblCellMar>
                <w:left w:w="0" w:type="dxa"/>
                <w:right w:w="0" w:type="dxa"/>
              </w:tblCellMar>
              <w:tblLook w:val="04A0" w:firstRow="1" w:lastRow="0" w:firstColumn="1" w:lastColumn="0" w:noHBand="0" w:noVBand="1"/>
            </w:tblPr>
            <w:tblGrid>
              <w:gridCol w:w="9069"/>
            </w:tblGrid>
            <w:tr w:rsidR="00505387" w14:paraId="629A5394" w14:textId="77777777">
              <w:trPr>
                <w:trHeight w:val="488"/>
              </w:trPr>
              <w:tc>
                <w:tcPr>
                  <w:tcW w:w="9070" w:type="dxa"/>
                  <w:tcBorders>
                    <w:top w:val="nil"/>
                    <w:left w:val="nil"/>
                    <w:bottom w:val="nil"/>
                    <w:right w:val="nil"/>
                  </w:tcBorders>
                  <w:shd w:val="clear" w:color="auto" w:fill="0070C0"/>
                  <w:tcMar>
                    <w:top w:w="39" w:type="dxa"/>
                    <w:left w:w="39" w:type="dxa"/>
                    <w:bottom w:w="39" w:type="dxa"/>
                    <w:right w:w="39" w:type="dxa"/>
                  </w:tcMar>
                </w:tcPr>
                <w:p w14:paraId="6D5B4CB3" w14:textId="77777777" w:rsidR="00505387" w:rsidRDefault="00FC49D2">
                  <w:pPr>
                    <w:spacing w:after="0" w:line="240" w:lineRule="auto"/>
                  </w:pPr>
                  <w:r>
                    <w:rPr>
                      <w:rFonts w:ascii="Calibri" w:eastAsia="Calibri" w:hAnsi="Calibri"/>
                      <w:color w:val="FFFFFF"/>
                      <w:sz w:val="32"/>
                    </w:rPr>
                    <w:t xml:space="preserve">  Inhoud</w:t>
                  </w:r>
                </w:p>
              </w:tc>
            </w:tr>
          </w:tbl>
          <w:p w14:paraId="55854BFA" w14:textId="77777777" w:rsidR="00505387" w:rsidRDefault="00505387">
            <w:pPr>
              <w:spacing w:after="0" w:line="240" w:lineRule="auto"/>
            </w:pPr>
          </w:p>
        </w:tc>
        <w:tc>
          <w:tcPr>
            <w:tcW w:w="218" w:type="dxa"/>
          </w:tcPr>
          <w:p w14:paraId="56FC60D5" w14:textId="77777777" w:rsidR="00505387" w:rsidRDefault="00505387">
            <w:pPr>
              <w:pStyle w:val="EmptyCellLayoutStyle"/>
              <w:spacing w:after="0" w:line="240" w:lineRule="auto"/>
            </w:pPr>
          </w:p>
        </w:tc>
        <w:tc>
          <w:tcPr>
            <w:tcW w:w="1198" w:type="dxa"/>
          </w:tcPr>
          <w:p w14:paraId="2B1BAB97" w14:textId="77777777" w:rsidR="00505387" w:rsidRDefault="00505387">
            <w:pPr>
              <w:pStyle w:val="EmptyCellLayoutStyle"/>
              <w:spacing w:after="0" w:line="240" w:lineRule="auto"/>
            </w:pPr>
          </w:p>
        </w:tc>
      </w:tr>
      <w:tr w:rsidR="00505387" w14:paraId="6E1AC453" w14:textId="77777777">
        <w:trPr>
          <w:trHeight w:val="99"/>
        </w:trPr>
        <w:tc>
          <w:tcPr>
            <w:tcW w:w="850" w:type="dxa"/>
          </w:tcPr>
          <w:p w14:paraId="11ACC68D" w14:textId="77777777" w:rsidR="00505387" w:rsidRDefault="00505387">
            <w:pPr>
              <w:pStyle w:val="EmptyCellLayoutStyle"/>
              <w:spacing w:after="0" w:line="240" w:lineRule="auto"/>
            </w:pPr>
          </w:p>
        </w:tc>
        <w:tc>
          <w:tcPr>
            <w:tcW w:w="566" w:type="dxa"/>
          </w:tcPr>
          <w:p w14:paraId="2C49D6EE" w14:textId="77777777" w:rsidR="00505387" w:rsidRDefault="00505387">
            <w:pPr>
              <w:pStyle w:val="EmptyCellLayoutStyle"/>
              <w:spacing w:after="0" w:line="240" w:lineRule="auto"/>
            </w:pPr>
          </w:p>
        </w:tc>
        <w:tc>
          <w:tcPr>
            <w:tcW w:w="3401" w:type="dxa"/>
          </w:tcPr>
          <w:p w14:paraId="27C73BC8" w14:textId="77777777" w:rsidR="00505387" w:rsidRDefault="00505387">
            <w:pPr>
              <w:pStyle w:val="EmptyCellLayoutStyle"/>
              <w:spacing w:after="0" w:line="240" w:lineRule="auto"/>
            </w:pPr>
          </w:p>
        </w:tc>
        <w:tc>
          <w:tcPr>
            <w:tcW w:w="1798" w:type="dxa"/>
          </w:tcPr>
          <w:p w14:paraId="214D40E6" w14:textId="77777777" w:rsidR="00505387" w:rsidRDefault="00505387">
            <w:pPr>
              <w:pStyle w:val="EmptyCellLayoutStyle"/>
              <w:spacing w:after="0" w:line="240" w:lineRule="auto"/>
            </w:pPr>
          </w:p>
        </w:tc>
        <w:tc>
          <w:tcPr>
            <w:tcW w:w="877" w:type="dxa"/>
          </w:tcPr>
          <w:p w14:paraId="2BBF77D8" w14:textId="77777777" w:rsidR="00505387" w:rsidRDefault="00505387">
            <w:pPr>
              <w:pStyle w:val="EmptyCellLayoutStyle"/>
              <w:spacing w:after="0" w:line="240" w:lineRule="auto"/>
            </w:pPr>
          </w:p>
        </w:tc>
        <w:tc>
          <w:tcPr>
            <w:tcW w:w="2993" w:type="dxa"/>
          </w:tcPr>
          <w:p w14:paraId="6B656D76" w14:textId="77777777" w:rsidR="00505387" w:rsidRDefault="00505387">
            <w:pPr>
              <w:pStyle w:val="EmptyCellLayoutStyle"/>
              <w:spacing w:after="0" w:line="240" w:lineRule="auto"/>
            </w:pPr>
          </w:p>
        </w:tc>
        <w:tc>
          <w:tcPr>
            <w:tcW w:w="218" w:type="dxa"/>
          </w:tcPr>
          <w:p w14:paraId="2D253976" w14:textId="77777777" w:rsidR="00505387" w:rsidRDefault="00505387">
            <w:pPr>
              <w:pStyle w:val="EmptyCellLayoutStyle"/>
              <w:spacing w:after="0" w:line="240" w:lineRule="auto"/>
            </w:pPr>
          </w:p>
        </w:tc>
        <w:tc>
          <w:tcPr>
            <w:tcW w:w="1198" w:type="dxa"/>
          </w:tcPr>
          <w:p w14:paraId="081A256F" w14:textId="77777777" w:rsidR="00505387" w:rsidRDefault="00505387">
            <w:pPr>
              <w:pStyle w:val="EmptyCellLayoutStyle"/>
              <w:spacing w:after="0" w:line="240" w:lineRule="auto"/>
            </w:pPr>
          </w:p>
        </w:tc>
      </w:tr>
      <w:tr w:rsidR="00FC49D2" w14:paraId="28FDE6BE" w14:textId="77777777" w:rsidTr="00FC49D2">
        <w:tc>
          <w:tcPr>
            <w:tcW w:w="850" w:type="dxa"/>
          </w:tcPr>
          <w:p w14:paraId="13EA9C6A" w14:textId="77777777" w:rsidR="00505387" w:rsidRDefault="00505387">
            <w:pPr>
              <w:pStyle w:val="EmptyCellLayoutStyle"/>
              <w:spacing w:after="0" w:line="240" w:lineRule="auto"/>
            </w:pPr>
          </w:p>
        </w:tc>
        <w:tc>
          <w:tcPr>
            <w:tcW w:w="566" w:type="dxa"/>
          </w:tcPr>
          <w:p w14:paraId="2A7F5684" w14:textId="77777777" w:rsidR="00505387" w:rsidRDefault="00505387">
            <w:pPr>
              <w:pStyle w:val="EmptyCellLayoutStyle"/>
              <w:spacing w:after="0" w:line="240" w:lineRule="auto"/>
            </w:pPr>
          </w:p>
        </w:tc>
        <w:tc>
          <w:tcPr>
            <w:tcW w:w="3401"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9"/>
              <w:gridCol w:w="8630"/>
            </w:tblGrid>
            <w:tr w:rsidR="00505387" w14:paraId="50983D27" w14:textId="77777777">
              <w:trPr>
                <w:trHeight w:val="267"/>
              </w:trPr>
              <w:tc>
                <w:tcPr>
                  <w:tcW w:w="439" w:type="dxa"/>
                  <w:tcBorders>
                    <w:top w:val="nil"/>
                    <w:left w:val="nil"/>
                    <w:bottom w:val="nil"/>
                    <w:right w:val="nil"/>
                  </w:tcBorders>
                  <w:tcMar>
                    <w:top w:w="39" w:type="dxa"/>
                    <w:left w:w="39" w:type="dxa"/>
                    <w:bottom w:w="39" w:type="dxa"/>
                    <w:right w:w="39" w:type="dxa"/>
                  </w:tcMar>
                </w:tcPr>
                <w:p w14:paraId="7226CEC8" w14:textId="77777777" w:rsidR="00505387" w:rsidRDefault="00FC49D2">
                  <w:pPr>
                    <w:spacing w:after="0" w:line="240" w:lineRule="auto"/>
                  </w:pPr>
                  <w:r>
                    <w:rPr>
                      <w:rFonts w:ascii="Calibri" w:eastAsia="Calibri" w:hAnsi="Calibri"/>
                      <w:b/>
                      <w:color w:val="000000"/>
                      <w:sz w:val="22"/>
                    </w:rPr>
                    <w:t>H1.</w:t>
                  </w:r>
                </w:p>
              </w:tc>
              <w:tc>
                <w:tcPr>
                  <w:tcW w:w="8631" w:type="dxa"/>
                  <w:tcBorders>
                    <w:top w:val="nil"/>
                    <w:left w:val="nil"/>
                    <w:bottom w:val="nil"/>
                    <w:right w:val="nil"/>
                  </w:tcBorders>
                  <w:tcMar>
                    <w:top w:w="39" w:type="dxa"/>
                    <w:left w:w="39" w:type="dxa"/>
                    <w:bottom w:w="39" w:type="dxa"/>
                    <w:right w:w="39" w:type="dxa"/>
                  </w:tcMar>
                </w:tcPr>
                <w:p w14:paraId="55D7BDC6" w14:textId="77777777" w:rsidR="00505387" w:rsidRDefault="00FC49D2">
                  <w:pPr>
                    <w:spacing w:after="0" w:line="240" w:lineRule="auto"/>
                  </w:pPr>
                  <w:r>
                    <w:rPr>
                      <w:rFonts w:ascii="Calibri" w:eastAsia="Calibri" w:hAnsi="Calibri"/>
                      <w:color w:val="000000"/>
                      <w:sz w:val="22"/>
                    </w:rPr>
                    <w:t>Inleiding</w:t>
                  </w:r>
                </w:p>
              </w:tc>
            </w:tr>
            <w:tr w:rsidR="00505387" w14:paraId="0F4B3475" w14:textId="77777777">
              <w:trPr>
                <w:trHeight w:val="267"/>
              </w:trPr>
              <w:tc>
                <w:tcPr>
                  <w:tcW w:w="439" w:type="dxa"/>
                  <w:tcBorders>
                    <w:top w:val="nil"/>
                    <w:left w:val="nil"/>
                    <w:bottom w:val="nil"/>
                    <w:right w:val="nil"/>
                  </w:tcBorders>
                  <w:tcMar>
                    <w:top w:w="39" w:type="dxa"/>
                    <w:left w:w="39" w:type="dxa"/>
                    <w:bottom w:w="39" w:type="dxa"/>
                    <w:right w:w="39" w:type="dxa"/>
                  </w:tcMar>
                </w:tcPr>
                <w:p w14:paraId="7B6EF468" w14:textId="77777777" w:rsidR="00505387" w:rsidRDefault="00FC49D2">
                  <w:pPr>
                    <w:spacing w:after="0" w:line="240" w:lineRule="auto"/>
                  </w:pPr>
                  <w:r>
                    <w:rPr>
                      <w:rFonts w:ascii="Calibri" w:eastAsia="Calibri" w:hAnsi="Calibri"/>
                      <w:b/>
                      <w:color w:val="000000"/>
                      <w:sz w:val="22"/>
                    </w:rPr>
                    <w:t>H2.</w:t>
                  </w:r>
                </w:p>
              </w:tc>
              <w:tc>
                <w:tcPr>
                  <w:tcW w:w="8631" w:type="dxa"/>
                  <w:tcBorders>
                    <w:top w:val="nil"/>
                    <w:left w:val="nil"/>
                    <w:bottom w:val="nil"/>
                    <w:right w:val="nil"/>
                  </w:tcBorders>
                  <w:tcMar>
                    <w:top w:w="39" w:type="dxa"/>
                    <w:left w:w="39" w:type="dxa"/>
                    <w:bottom w:w="39" w:type="dxa"/>
                    <w:right w:w="39" w:type="dxa"/>
                  </w:tcMar>
                </w:tcPr>
                <w:p w14:paraId="6AA3218E" w14:textId="77777777" w:rsidR="00505387" w:rsidRDefault="00FC49D2">
                  <w:pPr>
                    <w:spacing w:after="0" w:line="240" w:lineRule="auto"/>
                  </w:pPr>
                  <w:r>
                    <w:rPr>
                      <w:rFonts w:ascii="Calibri" w:eastAsia="Calibri" w:hAnsi="Calibri"/>
                      <w:color w:val="000000"/>
                      <w:sz w:val="22"/>
                    </w:rPr>
                    <w:t>De basisondersteuning binnen onze school in schooljaar 2023-2024</w:t>
                  </w:r>
                </w:p>
              </w:tc>
            </w:tr>
          </w:tbl>
          <w:p w14:paraId="5328273F" w14:textId="77777777" w:rsidR="00505387" w:rsidRDefault="00505387">
            <w:pPr>
              <w:spacing w:after="0" w:line="240" w:lineRule="auto"/>
            </w:pPr>
          </w:p>
        </w:tc>
        <w:tc>
          <w:tcPr>
            <w:tcW w:w="218" w:type="dxa"/>
          </w:tcPr>
          <w:p w14:paraId="30C60269" w14:textId="77777777" w:rsidR="00505387" w:rsidRDefault="00505387">
            <w:pPr>
              <w:pStyle w:val="EmptyCellLayoutStyle"/>
              <w:spacing w:after="0" w:line="240" w:lineRule="auto"/>
            </w:pPr>
          </w:p>
        </w:tc>
        <w:tc>
          <w:tcPr>
            <w:tcW w:w="1198" w:type="dxa"/>
          </w:tcPr>
          <w:p w14:paraId="37573E4D" w14:textId="77777777" w:rsidR="00505387" w:rsidRDefault="00505387">
            <w:pPr>
              <w:pStyle w:val="EmptyCellLayoutStyle"/>
              <w:spacing w:after="0" w:line="240" w:lineRule="auto"/>
            </w:pPr>
          </w:p>
        </w:tc>
      </w:tr>
      <w:tr w:rsidR="00505387" w14:paraId="587AA223" w14:textId="77777777">
        <w:trPr>
          <w:trHeight w:val="99"/>
        </w:trPr>
        <w:tc>
          <w:tcPr>
            <w:tcW w:w="850" w:type="dxa"/>
          </w:tcPr>
          <w:p w14:paraId="2F89C78A" w14:textId="77777777" w:rsidR="00505387" w:rsidRDefault="00505387">
            <w:pPr>
              <w:pStyle w:val="EmptyCellLayoutStyle"/>
              <w:spacing w:after="0" w:line="240" w:lineRule="auto"/>
            </w:pPr>
          </w:p>
        </w:tc>
        <w:tc>
          <w:tcPr>
            <w:tcW w:w="566" w:type="dxa"/>
          </w:tcPr>
          <w:p w14:paraId="53B8BBAB" w14:textId="77777777" w:rsidR="00505387" w:rsidRDefault="00505387">
            <w:pPr>
              <w:pStyle w:val="EmptyCellLayoutStyle"/>
              <w:spacing w:after="0" w:line="240" w:lineRule="auto"/>
            </w:pPr>
          </w:p>
        </w:tc>
        <w:tc>
          <w:tcPr>
            <w:tcW w:w="3401" w:type="dxa"/>
          </w:tcPr>
          <w:p w14:paraId="71047459" w14:textId="77777777" w:rsidR="00505387" w:rsidRDefault="00505387">
            <w:pPr>
              <w:pStyle w:val="EmptyCellLayoutStyle"/>
              <w:spacing w:after="0" w:line="240" w:lineRule="auto"/>
            </w:pPr>
          </w:p>
        </w:tc>
        <w:tc>
          <w:tcPr>
            <w:tcW w:w="1798" w:type="dxa"/>
          </w:tcPr>
          <w:p w14:paraId="52F06361" w14:textId="77777777" w:rsidR="00505387" w:rsidRDefault="00505387">
            <w:pPr>
              <w:pStyle w:val="EmptyCellLayoutStyle"/>
              <w:spacing w:after="0" w:line="240" w:lineRule="auto"/>
            </w:pPr>
          </w:p>
        </w:tc>
        <w:tc>
          <w:tcPr>
            <w:tcW w:w="877" w:type="dxa"/>
          </w:tcPr>
          <w:p w14:paraId="6B21738D" w14:textId="77777777" w:rsidR="00505387" w:rsidRDefault="00505387">
            <w:pPr>
              <w:pStyle w:val="EmptyCellLayoutStyle"/>
              <w:spacing w:after="0" w:line="240" w:lineRule="auto"/>
            </w:pPr>
          </w:p>
        </w:tc>
        <w:tc>
          <w:tcPr>
            <w:tcW w:w="2993" w:type="dxa"/>
          </w:tcPr>
          <w:p w14:paraId="7D5AD6F7" w14:textId="77777777" w:rsidR="00505387" w:rsidRDefault="00505387">
            <w:pPr>
              <w:pStyle w:val="EmptyCellLayoutStyle"/>
              <w:spacing w:after="0" w:line="240" w:lineRule="auto"/>
            </w:pPr>
          </w:p>
        </w:tc>
        <w:tc>
          <w:tcPr>
            <w:tcW w:w="218" w:type="dxa"/>
          </w:tcPr>
          <w:p w14:paraId="20F5AD8E" w14:textId="77777777" w:rsidR="00505387" w:rsidRDefault="00505387">
            <w:pPr>
              <w:pStyle w:val="EmptyCellLayoutStyle"/>
              <w:spacing w:after="0" w:line="240" w:lineRule="auto"/>
            </w:pPr>
          </w:p>
        </w:tc>
        <w:tc>
          <w:tcPr>
            <w:tcW w:w="1198" w:type="dxa"/>
          </w:tcPr>
          <w:p w14:paraId="0C0FE2C0" w14:textId="77777777" w:rsidR="00505387" w:rsidRDefault="00505387">
            <w:pPr>
              <w:pStyle w:val="EmptyCellLayoutStyle"/>
              <w:spacing w:after="0" w:line="240" w:lineRule="auto"/>
            </w:pPr>
          </w:p>
        </w:tc>
      </w:tr>
      <w:tr w:rsidR="00FC49D2" w14:paraId="29A02BF3" w14:textId="77777777" w:rsidTr="00FC49D2">
        <w:tc>
          <w:tcPr>
            <w:tcW w:w="850" w:type="dxa"/>
          </w:tcPr>
          <w:p w14:paraId="73AAF001" w14:textId="77777777" w:rsidR="00505387" w:rsidRDefault="00505387">
            <w:pPr>
              <w:pStyle w:val="EmptyCellLayoutStyle"/>
              <w:spacing w:after="0" w:line="240" w:lineRule="auto"/>
            </w:pPr>
          </w:p>
        </w:tc>
        <w:tc>
          <w:tcPr>
            <w:tcW w:w="566" w:type="dxa"/>
          </w:tcPr>
          <w:p w14:paraId="7FC647A7" w14:textId="77777777" w:rsidR="00505387" w:rsidRDefault="00505387">
            <w:pPr>
              <w:pStyle w:val="EmptyCellLayoutStyle"/>
              <w:spacing w:after="0" w:line="240" w:lineRule="auto"/>
            </w:pPr>
          </w:p>
        </w:tc>
        <w:tc>
          <w:tcPr>
            <w:tcW w:w="3401" w:type="dxa"/>
            <w:gridSpan w:val="4"/>
          </w:tcPr>
          <w:tbl>
            <w:tblPr>
              <w:tblW w:w="0" w:type="auto"/>
              <w:tblCellMar>
                <w:left w:w="0" w:type="dxa"/>
                <w:right w:w="0" w:type="dxa"/>
              </w:tblCellMar>
              <w:tblLook w:val="04A0" w:firstRow="1" w:lastRow="0" w:firstColumn="1" w:lastColumn="0" w:noHBand="0" w:noVBand="1"/>
            </w:tblPr>
            <w:tblGrid>
              <w:gridCol w:w="9069"/>
            </w:tblGrid>
            <w:tr w:rsidR="00505387" w14:paraId="48EA418E" w14:textId="77777777">
              <w:trPr>
                <w:trHeight w:val="22"/>
              </w:trPr>
              <w:tc>
                <w:tcPr>
                  <w:tcW w:w="9070" w:type="dxa"/>
                  <w:tcMar>
                    <w:top w:w="0" w:type="dxa"/>
                    <w:left w:w="0" w:type="dxa"/>
                    <w:bottom w:w="0" w:type="dxa"/>
                    <w:right w:w="0" w:type="dxa"/>
                  </w:tcMar>
                </w:tcPr>
                <w:p w14:paraId="74B7C415" w14:textId="77777777" w:rsidR="00505387" w:rsidRDefault="00505387">
                  <w:pPr>
                    <w:pStyle w:val="EmptyCellLayoutStyle"/>
                    <w:spacing w:after="0" w:line="240" w:lineRule="auto"/>
                  </w:pPr>
                </w:p>
              </w:tc>
            </w:tr>
          </w:tbl>
          <w:p w14:paraId="5DE1BC07" w14:textId="77777777" w:rsidR="00505387" w:rsidRDefault="00505387">
            <w:pPr>
              <w:spacing w:after="0" w:line="240" w:lineRule="auto"/>
            </w:pPr>
          </w:p>
        </w:tc>
        <w:tc>
          <w:tcPr>
            <w:tcW w:w="218" w:type="dxa"/>
          </w:tcPr>
          <w:p w14:paraId="0143B4E2" w14:textId="77777777" w:rsidR="00505387" w:rsidRDefault="00505387">
            <w:pPr>
              <w:pStyle w:val="EmptyCellLayoutStyle"/>
              <w:spacing w:after="0" w:line="240" w:lineRule="auto"/>
            </w:pPr>
          </w:p>
        </w:tc>
        <w:tc>
          <w:tcPr>
            <w:tcW w:w="1198" w:type="dxa"/>
          </w:tcPr>
          <w:p w14:paraId="1D7EEEE9" w14:textId="77777777" w:rsidR="00505387" w:rsidRDefault="00505387">
            <w:pPr>
              <w:pStyle w:val="EmptyCellLayoutStyle"/>
              <w:spacing w:after="0" w:line="240" w:lineRule="auto"/>
            </w:pPr>
          </w:p>
        </w:tc>
      </w:tr>
    </w:tbl>
    <w:p w14:paraId="00C2DD50" w14:textId="77777777" w:rsidR="00505387" w:rsidRDefault="00FC49D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417"/>
        <w:gridCol w:w="850"/>
        <w:gridCol w:w="229"/>
        <w:gridCol w:w="7990"/>
        <w:gridCol w:w="1417"/>
      </w:tblGrid>
      <w:tr w:rsidR="00505387" w14:paraId="5203350E" w14:textId="77777777">
        <w:trPr>
          <w:trHeight w:val="157"/>
        </w:trPr>
        <w:tc>
          <w:tcPr>
            <w:tcW w:w="1417" w:type="dxa"/>
          </w:tcPr>
          <w:p w14:paraId="4EB10198" w14:textId="77777777" w:rsidR="00505387" w:rsidRDefault="00505387">
            <w:pPr>
              <w:pStyle w:val="EmptyCellLayoutStyle"/>
              <w:spacing w:after="0" w:line="240" w:lineRule="auto"/>
            </w:pPr>
          </w:p>
        </w:tc>
        <w:tc>
          <w:tcPr>
            <w:tcW w:w="850" w:type="dxa"/>
          </w:tcPr>
          <w:p w14:paraId="7796F6E6" w14:textId="77777777" w:rsidR="00505387" w:rsidRDefault="00505387">
            <w:pPr>
              <w:pStyle w:val="EmptyCellLayoutStyle"/>
              <w:spacing w:after="0" w:line="240" w:lineRule="auto"/>
            </w:pPr>
          </w:p>
        </w:tc>
        <w:tc>
          <w:tcPr>
            <w:tcW w:w="229" w:type="dxa"/>
          </w:tcPr>
          <w:p w14:paraId="758ADEF8" w14:textId="77777777" w:rsidR="00505387" w:rsidRDefault="00505387">
            <w:pPr>
              <w:pStyle w:val="EmptyCellLayoutStyle"/>
              <w:spacing w:after="0" w:line="240" w:lineRule="auto"/>
            </w:pPr>
          </w:p>
        </w:tc>
        <w:tc>
          <w:tcPr>
            <w:tcW w:w="7990" w:type="dxa"/>
          </w:tcPr>
          <w:p w14:paraId="6B98D564" w14:textId="77777777" w:rsidR="00505387" w:rsidRDefault="00505387">
            <w:pPr>
              <w:pStyle w:val="EmptyCellLayoutStyle"/>
              <w:spacing w:after="0" w:line="240" w:lineRule="auto"/>
            </w:pPr>
          </w:p>
        </w:tc>
        <w:tc>
          <w:tcPr>
            <w:tcW w:w="1417" w:type="dxa"/>
          </w:tcPr>
          <w:p w14:paraId="613F3C8F" w14:textId="77777777" w:rsidR="00505387" w:rsidRDefault="00505387">
            <w:pPr>
              <w:pStyle w:val="EmptyCellLayoutStyle"/>
              <w:spacing w:after="0" w:line="240" w:lineRule="auto"/>
            </w:pPr>
          </w:p>
        </w:tc>
      </w:tr>
      <w:tr w:rsidR="00FC49D2" w14:paraId="330534B3" w14:textId="77777777" w:rsidTr="00FC49D2">
        <w:trPr>
          <w:trHeight w:val="566"/>
        </w:trPr>
        <w:tc>
          <w:tcPr>
            <w:tcW w:w="1417" w:type="dxa"/>
          </w:tcPr>
          <w:p w14:paraId="601744A2" w14:textId="77777777" w:rsidR="00505387" w:rsidRDefault="00505387">
            <w:pPr>
              <w:pStyle w:val="EmptyCellLayoutStyle"/>
              <w:spacing w:after="0" w:line="240" w:lineRule="auto"/>
            </w:pPr>
          </w:p>
        </w:tc>
        <w:tc>
          <w:tcPr>
            <w:tcW w:w="850" w:type="dxa"/>
            <w:gridSpan w:val="3"/>
          </w:tcPr>
          <w:tbl>
            <w:tblPr>
              <w:tblW w:w="0" w:type="auto"/>
              <w:tblCellMar>
                <w:left w:w="0" w:type="dxa"/>
                <w:right w:w="0" w:type="dxa"/>
              </w:tblCellMar>
              <w:tblLook w:val="04A0" w:firstRow="1" w:lastRow="0" w:firstColumn="1" w:lastColumn="0" w:noHBand="0" w:noVBand="1"/>
            </w:tblPr>
            <w:tblGrid>
              <w:gridCol w:w="9069"/>
            </w:tblGrid>
            <w:tr w:rsidR="00505387" w14:paraId="578B8893" w14:textId="77777777">
              <w:tc>
                <w:tcPr>
                  <w:tcW w:w="9070" w:type="dxa"/>
                  <w:tcBorders>
                    <w:top w:val="nil"/>
                    <w:left w:val="nil"/>
                    <w:bottom w:val="nil"/>
                    <w:right w:val="nil"/>
                  </w:tcBorders>
                  <w:shd w:val="clear" w:color="auto" w:fill="0070C0"/>
                  <w:tcMar>
                    <w:top w:w="39" w:type="dxa"/>
                    <w:left w:w="39" w:type="dxa"/>
                    <w:bottom w:w="39" w:type="dxa"/>
                    <w:right w:w="39" w:type="dxa"/>
                  </w:tcMar>
                </w:tcPr>
                <w:p w14:paraId="77B0DFED" w14:textId="77777777" w:rsidR="00505387" w:rsidRDefault="00FC49D2">
                  <w:pPr>
                    <w:spacing w:after="0" w:line="240" w:lineRule="auto"/>
                  </w:pPr>
                  <w:r>
                    <w:rPr>
                      <w:rFonts w:ascii="Calibri" w:eastAsia="Calibri" w:hAnsi="Calibri"/>
                      <w:color w:val="FFFFFF"/>
                      <w:sz w:val="32"/>
                    </w:rPr>
                    <w:t xml:space="preserve">  H1. Inleiding</w:t>
                  </w:r>
                </w:p>
              </w:tc>
            </w:tr>
          </w:tbl>
          <w:p w14:paraId="1F034473" w14:textId="77777777" w:rsidR="00505387" w:rsidRDefault="00505387">
            <w:pPr>
              <w:spacing w:after="0" w:line="240" w:lineRule="auto"/>
            </w:pPr>
          </w:p>
        </w:tc>
        <w:tc>
          <w:tcPr>
            <w:tcW w:w="1417" w:type="dxa"/>
          </w:tcPr>
          <w:p w14:paraId="757C0CD5" w14:textId="77777777" w:rsidR="00505387" w:rsidRDefault="00505387">
            <w:pPr>
              <w:pStyle w:val="EmptyCellLayoutStyle"/>
              <w:spacing w:after="0" w:line="240" w:lineRule="auto"/>
            </w:pPr>
          </w:p>
        </w:tc>
      </w:tr>
      <w:tr w:rsidR="00505387" w14:paraId="7DE231C7" w14:textId="77777777">
        <w:trPr>
          <w:trHeight w:val="99"/>
        </w:trPr>
        <w:tc>
          <w:tcPr>
            <w:tcW w:w="1417" w:type="dxa"/>
          </w:tcPr>
          <w:p w14:paraId="69C39177" w14:textId="77777777" w:rsidR="00505387" w:rsidRDefault="00505387">
            <w:pPr>
              <w:pStyle w:val="EmptyCellLayoutStyle"/>
              <w:spacing w:after="0" w:line="240" w:lineRule="auto"/>
            </w:pPr>
          </w:p>
        </w:tc>
        <w:tc>
          <w:tcPr>
            <w:tcW w:w="850" w:type="dxa"/>
          </w:tcPr>
          <w:p w14:paraId="0EB0654A" w14:textId="77777777" w:rsidR="00505387" w:rsidRDefault="00505387">
            <w:pPr>
              <w:pStyle w:val="EmptyCellLayoutStyle"/>
              <w:spacing w:after="0" w:line="240" w:lineRule="auto"/>
            </w:pPr>
          </w:p>
        </w:tc>
        <w:tc>
          <w:tcPr>
            <w:tcW w:w="229" w:type="dxa"/>
          </w:tcPr>
          <w:p w14:paraId="202A804E" w14:textId="77777777" w:rsidR="00505387" w:rsidRDefault="00505387">
            <w:pPr>
              <w:pStyle w:val="EmptyCellLayoutStyle"/>
              <w:spacing w:after="0" w:line="240" w:lineRule="auto"/>
            </w:pPr>
          </w:p>
        </w:tc>
        <w:tc>
          <w:tcPr>
            <w:tcW w:w="7990" w:type="dxa"/>
          </w:tcPr>
          <w:p w14:paraId="19890190" w14:textId="77777777" w:rsidR="00505387" w:rsidRDefault="00505387">
            <w:pPr>
              <w:pStyle w:val="EmptyCellLayoutStyle"/>
              <w:spacing w:after="0" w:line="240" w:lineRule="auto"/>
            </w:pPr>
          </w:p>
        </w:tc>
        <w:tc>
          <w:tcPr>
            <w:tcW w:w="1417" w:type="dxa"/>
          </w:tcPr>
          <w:p w14:paraId="380DA0E5" w14:textId="77777777" w:rsidR="00505387" w:rsidRDefault="00505387">
            <w:pPr>
              <w:pStyle w:val="EmptyCellLayoutStyle"/>
              <w:spacing w:after="0" w:line="240" w:lineRule="auto"/>
            </w:pPr>
          </w:p>
        </w:tc>
      </w:tr>
      <w:tr w:rsidR="00505387" w14:paraId="62286CFC" w14:textId="77777777">
        <w:trPr>
          <w:trHeight w:val="850"/>
        </w:trPr>
        <w:tc>
          <w:tcPr>
            <w:tcW w:w="1417" w:type="dxa"/>
          </w:tcPr>
          <w:p w14:paraId="699C8F29" w14:textId="77777777" w:rsidR="00505387" w:rsidRDefault="00505387">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362CF914" w14:textId="77777777" w:rsidR="00505387" w:rsidRDefault="00FC49D2">
            <w:pPr>
              <w:spacing w:after="0" w:line="240" w:lineRule="auto"/>
            </w:pPr>
            <w:r>
              <w:rPr>
                <w:noProof/>
              </w:rPr>
              <w:drawing>
                <wp:inline distT="0" distB="0" distL="0" distR="0" wp14:anchorId="0CA16192" wp14:editId="2628CF59">
                  <wp:extent cx="540000" cy="540000"/>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540000" cy="540000"/>
                          </a:xfrm>
                          <a:prstGeom prst="rect">
                            <a:avLst/>
                          </a:prstGeom>
                        </pic:spPr>
                      </pic:pic>
                    </a:graphicData>
                  </a:graphic>
                </wp:inline>
              </w:drawing>
            </w:r>
          </w:p>
        </w:tc>
        <w:tc>
          <w:tcPr>
            <w:tcW w:w="229" w:type="dxa"/>
          </w:tcPr>
          <w:p w14:paraId="765C3E4B" w14:textId="77777777" w:rsidR="00505387" w:rsidRDefault="00505387">
            <w:pPr>
              <w:pStyle w:val="EmptyCellLayoutStyle"/>
              <w:spacing w:after="0" w:line="240" w:lineRule="auto"/>
            </w:pPr>
          </w:p>
        </w:tc>
        <w:tc>
          <w:tcPr>
            <w:tcW w:w="7990" w:type="dxa"/>
            <w:vMerge w:val="restart"/>
          </w:tcPr>
          <w:tbl>
            <w:tblPr>
              <w:tblW w:w="0" w:type="auto"/>
              <w:tblCellMar>
                <w:left w:w="0" w:type="dxa"/>
                <w:right w:w="0" w:type="dxa"/>
              </w:tblCellMar>
              <w:tblLook w:val="04A0" w:firstRow="1" w:lastRow="0" w:firstColumn="1" w:lastColumn="0" w:noHBand="0" w:noVBand="1"/>
            </w:tblPr>
            <w:tblGrid>
              <w:gridCol w:w="7990"/>
            </w:tblGrid>
            <w:tr w:rsidR="00505387" w14:paraId="60C5C914" w14:textId="77777777">
              <w:trPr>
                <w:trHeight w:val="7480"/>
              </w:trPr>
              <w:tc>
                <w:tcPr>
                  <w:tcW w:w="7990" w:type="dxa"/>
                  <w:tcBorders>
                    <w:top w:val="nil"/>
                    <w:left w:val="nil"/>
                    <w:bottom w:val="nil"/>
                    <w:right w:val="nil"/>
                  </w:tcBorders>
                  <w:tcMar>
                    <w:top w:w="39" w:type="dxa"/>
                    <w:left w:w="39" w:type="dxa"/>
                    <w:bottom w:w="39" w:type="dxa"/>
                    <w:right w:w="39" w:type="dxa"/>
                  </w:tcMar>
                </w:tcPr>
                <w:p w14:paraId="4BCEAEC5" w14:textId="77777777" w:rsidR="00505387" w:rsidRDefault="00FC49D2">
                  <w:pPr>
                    <w:spacing w:after="0" w:line="240" w:lineRule="auto"/>
                  </w:pPr>
                  <w:r>
                    <w:rPr>
                      <w:rFonts w:ascii="Calibri" w:eastAsia="Calibri" w:hAnsi="Calibri"/>
                      <w:color w:val="0070C0"/>
                      <w:sz w:val="22"/>
                    </w:rPr>
                    <w:t>Passend onderwijs</w:t>
                  </w:r>
                </w:p>
                <w:p w14:paraId="53138838" w14:textId="77777777" w:rsidR="00505387" w:rsidRDefault="00FC49D2">
                  <w:pPr>
                    <w:spacing w:after="0" w:line="240" w:lineRule="auto"/>
                  </w:pPr>
                  <w:r>
                    <w:rPr>
                      <w:rFonts w:ascii="Calibri" w:eastAsia="Calibri" w:hAnsi="Calibri"/>
                      <w:color w:val="000000"/>
                      <w:sz w:val="22"/>
                    </w:rPr>
                    <w:t>Passend onderwijs klinkt heel eenvoudig. In de realiteit is het complex. Het al dan niet succesvol uitvoeren van passend onderwijs is dan ook niet in één cijfer te vangen. De ervaring leert dat een set aan cijfers die op een vergelijkbare manier wordt gepresenteerd wel een waardevolle input is om met elkaar een relevant en gericht gesprek te voeren. Daartoe hebben we dit rapport opgezet.</w:t>
                  </w:r>
                </w:p>
                <w:p w14:paraId="2F5D9F37" w14:textId="77777777" w:rsidR="00505387" w:rsidRDefault="00505387">
                  <w:pPr>
                    <w:spacing w:after="0" w:line="240" w:lineRule="auto"/>
                  </w:pPr>
                </w:p>
                <w:p w14:paraId="35B1D6C6" w14:textId="77777777" w:rsidR="00505387" w:rsidRDefault="00FC49D2">
                  <w:pPr>
                    <w:spacing w:after="0" w:line="240" w:lineRule="auto"/>
                  </w:pPr>
                  <w:r>
                    <w:rPr>
                      <w:rFonts w:ascii="Calibri" w:eastAsia="Calibri" w:hAnsi="Calibri"/>
                      <w:color w:val="0070C0"/>
                      <w:sz w:val="22"/>
                    </w:rPr>
                    <w:t>Inhoud van dit document</w:t>
                  </w:r>
                </w:p>
                <w:p w14:paraId="028942F3" w14:textId="77777777" w:rsidR="00505387" w:rsidRDefault="00FC49D2">
                  <w:pPr>
                    <w:spacing w:after="0" w:line="240" w:lineRule="auto"/>
                  </w:pPr>
                  <w:r>
                    <w:rPr>
                      <w:rFonts w:ascii="Calibri" w:eastAsia="Calibri" w:hAnsi="Calibri"/>
                      <w:color w:val="000000"/>
                      <w:sz w:val="22"/>
                    </w:rPr>
                    <w:t>Deze rapportage bevat een samenvattend overzicht van relevante gegevens rondom passend onderwijs. Daarmee heeft dit document een functie in periodieke gesprekken tussen medewerkers van het samenwerkingsverband, de besturen en samenwerkende scholen. Het is een vergelijkbaar startpunt voor het gesprek.</w:t>
                  </w:r>
                </w:p>
                <w:p w14:paraId="66DA0FA9" w14:textId="77777777" w:rsidR="00505387" w:rsidRDefault="00505387">
                  <w:pPr>
                    <w:spacing w:after="0" w:line="240" w:lineRule="auto"/>
                  </w:pPr>
                </w:p>
                <w:p w14:paraId="5697A6C1" w14:textId="77777777" w:rsidR="00505387" w:rsidRDefault="00FC49D2">
                  <w:pPr>
                    <w:spacing w:after="0" w:line="240" w:lineRule="auto"/>
                  </w:pPr>
                  <w:r>
                    <w:rPr>
                      <w:rFonts w:ascii="Calibri" w:eastAsia="Calibri" w:hAnsi="Calibri"/>
                      <w:color w:val="0070C0"/>
                      <w:sz w:val="22"/>
                    </w:rPr>
                    <w:t>Relevant in verantwoording en innovatie</w:t>
                  </w:r>
                </w:p>
                <w:p w14:paraId="12E51B39" w14:textId="77777777" w:rsidR="00505387" w:rsidRDefault="00FC49D2">
                  <w:pPr>
                    <w:spacing w:after="0" w:line="240" w:lineRule="auto"/>
                  </w:pPr>
                  <w:r>
                    <w:rPr>
                      <w:rFonts w:ascii="Calibri" w:eastAsia="Calibri" w:hAnsi="Calibri"/>
                      <w:color w:val="000000"/>
                      <w:sz w:val="22"/>
                    </w:rPr>
                    <w:t xml:space="preserve">De cijfers die in deze rapportage worden gepresenteerd zijn op elk niveau van waarde. Of het nu is op niveau van het samenwerkingsverband, een </w:t>
                  </w:r>
                  <w:proofErr w:type="spellStart"/>
                  <w:r>
                    <w:rPr>
                      <w:rFonts w:ascii="Calibri" w:eastAsia="Calibri" w:hAnsi="Calibri"/>
                      <w:color w:val="000000"/>
                      <w:sz w:val="22"/>
                    </w:rPr>
                    <w:t>subregio</w:t>
                  </w:r>
                  <w:proofErr w:type="spellEnd"/>
                  <w:r>
                    <w:rPr>
                      <w:rFonts w:ascii="Calibri" w:eastAsia="Calibri" w:hAnsi="Calibri"/>
                      <w:color w:val="000000"/>
                      <w:sz w:val="22"/>
                    </w:rPr>
                    <w:t>, bestuur of een school. Deze cijfers kunnen gebruikt worden voor verantwoording en innovatie.</w:t>
                  </w:r>
                </w:p>
                <w:p w14:paraId="7A521CC4" w14:textId="77777777" w:rsidR="00505387" w:rsidRDefault="00FC49D2">
                  <w:pPr>
                    <w:spacing w:after="0" w:line="240" w:lineRule="auto"/>
                  </w:pPr>
                  <w:r>
                    <w:rPr>
                      <w:rFonts w:ascii="Calibri" w:eastAsia="Calibri" w:hAnsi="Calibri"/>
                      <w:color w:val="000000"/>
                      <w:sz w:val="22"/>
                    </w:rPr>
                    <w:t>Op elk van die niveaus is het gesprek over passend onderwijs belangrijk en kunnen feiten deze gesprekken ondersteunen. Of het nu gaat om terug kijken en keuzes  verantwoorden of vooruit kijken en nieuwe keuzes ondersteunen. Ze geven een perspectief op de situatie en helpen zo prioriteiten te stellen.</w:t>
                  </w:r>
                </w:p>
                <w:p w14:paraId="3B267AD9" w14:textId="77777777" w:rsidR="00505387" w:rsidRDefault="00505387">
                  <w:pPr>
                    <w:spacing w:after="0" w:line="240" w:lineRule="auto"/>
                  </w:pPr>
                </w:p>
                <w:p w14:paraId="4E43A32F" w14:textId="77777777" w:rsidR="00505387" w:rsidRDefault="00FC49D2">
                  <w:pPr>
                    <w:spacing w:after="0" w:line="240" w:lineRule="auto"/>
                  </w:pPr>
                  <w:r>
                    <w:rPr>
                      <w:rFonts w:ascii="Calibri" w:eastAsia="Calibri" w:hAnsi="Calibri"/>
                      <w:color w:val="0070C0"/>
                      <w:sz w:val="22"/>
                    </w:rPr>
                    <w:t>Totstandkoming van dit document</w:t>
                  </w:r>
                </w:p>
                <w:p w14:paraId="13D81F70" w14:textId="77777777" w:rsidR="00505387" w:rsidRDefault="00FC49D2">
                  <w:pPr>
                    <w:spacing w:after="0" w:line="240" w:lineRule="auto"/>
                  </w:pPr>
                  <w:r>
                    <w:rPr>
                      <w:rFonts w:ascii="Calibri" w:eastAsia="Calibri" w:hAnsi="Calibri"/>
                      <w:color w:val="000000"/>
                      <w:sz w:val="22"/>
                    </w:rPr>
                    <w:t xml:space="preserve">Dit document is tot stand gekomen op basis van gegevens die door jullie in Perspectief op School zijn ingevuld en/of ingeladen. De gegevens worden gepresenteerd per </w:t>
                  </w:r>
                  <w:r>
                    <w:rPr>
                      <w:rFonts w:ascii="Calibri" w:eastAsia="Calibri" w:hAnsi="Calibri"/>
                      <w:b/>
                      <w:color w:val="000000"/>
                      <w:sz w:val="22"/>
                    </w:rPr>
                    <w:t>schooljaar</w:t>
                  </w:r>
                  <w:r>
                    <w:rPr>
                      <w:rFonts w:ascii="Calibri" w:eastAsia="Calibri" w:hAnsi="Calibri"/>
                      <w:color w:val="000000"/>
                      <w:sz w:val="22"/>
                    </w:rPr>
                    <w:t xml:space="preserve">. De vergelijkingsgroep is </w:t>
                  </w:r>
                  <w:r>
                    <w:rPr>
                      <w:rFonts w:ascii="Calibri" w:eastAsia="Calibri" w:hAnsi="Calibri"/>
                      <w:b/>
                      <w:color w:val="000000"/>
                      <w:sz w:val="22"/>
                    </w:rPr>
                    <w:t>het samenwerkingsverband</w:t>
                  </w:r>
                  <w:r>
                    <w:rPr>
                      <w:rFonts w:ascii="Calibri" w:eastAsia="Calibri" w:hAnsi="Calibri"/>
                      <w:color w:val="000000"/>
                      <w:sz w:val="22"/>
                    </w:rPr>
                    <w:t>. Dit bestaat bij gegevens uit landelijke bronnen uit alle scholen en bij gegevens uit POS uit alle POS gebruikers.</w:t>
                  </w:r>
                </w:p>
                <w:p w14:paraId="653ACB99" w14:textId="77777777" w:rsidR="00505387" w:rsidRDefault="00FC49D2">
                  <w:pPr>
                    <w:spacing w:after="0" w:line="240" w:lineRule="auto"/>
                    <w:ind w:left="720" w:hanging="360"/>
                  </w:pPr>
                  <w:r>
                    <w:rPr>
                      <w:rFonts w:ascii="Calibri" w:eastAsia="Calibri" w:hAnsi="Calibri"/>
                      <w:color w:val="000000"/>
                      <w:sz w:val="22"/>
                    </w:rPr>
                    <w:br/>
                  </w:r>
                  <w:r>
                    <w:rPr>
                      <w:rFonts w:ascii="Calibri" w:eastAsia="Calibri" w:hAnsi="Calibri"/>
                      <w:i/>
                      <w:color w:val="000000"/>
                      <w:sz w:val="22"/>
                    </w:rPr>
                    <w:t>Voor de tabellen geldt: Wanneer er geen data beschikbaar is, zal de betreffende kolom leeg zijn. Wanneer er wel data beschikbaar is zal dit weergegeven worden met de desbetreffende waarde. Dit geldt ook als de waarde van de data 0 is.</w:t>
                  </w:r>
                </w:p>
                <w:p w14:paraId="1BA1AA77" w14:textId="77777777" w:rsidR="00505387" w:rsidRDefault="00505387">
                  <w:pPr>
                    <w:spacing w:after="0" w:line="240" w:lineRule="auto"/>
                  </w:pPr>
                </w:p>
                <w:p w14:paraId="241550B4" w14:textId="77777777" w:rsidR="00505387" w:rsidRDefault="00FC49D2">
                  <w:pPr>
                    <w:spacing w:after="0" w:line="240" w:lineRule="auto"/>
                  </w:pPr>
                  <w:r>
                    <w:rPr>
                      <w:rFonts w:ascii="Calibri" w:eastAsia="Calibri" w:hAnsi="Calibri"/>
                      <w:color w:val="000000"/>
                      <w:sz w:val="22"/>
                    </w:rPr>
                    <w:t xml:space="preserve">Bij vragen over of begeleiding bij de inzet van deze resultaten kunt u contact opnemen met </w:t>
                  </w:r>
                  <w:r>
                    <w:rPr>
                      <w:rFonts w:ascii="Calibri" w:eastAsia="Calibri" w:hAnsi="Calibri"/>
                      <w:color w:val="1182D9"/>
                      <w:sz w:val="22"/>
                      <w:u w:val="single"/>
                    </w:rPr>
                    <w:t>info</w:t>
                  </w:r>
                  <w:r>
                    <w:rPr>
                      <w:rFonts w:ascii="Calibri" w:eastAsia="Calibri" w:hAnsi="Calibri"/>
                      <w:color w:val="0070C0"/>
                      <w:sz w:val="22"/>
                      <w:u w:val="single"/>
                    </w:rPr>
                    <w:t>@</w:t>
                  </w:r>
                  <w:r>
                    <w:rPr>
                      <w:rFonts w:ascii="Calibri" w:eastAsia="Calibri" w:hAnsi="Calibri"/>
                      <w:color w:val="1182D9"/>
                      <w:sz w:val="22"/>
                      <w:u w:val="single"/>
                    </w:rPr>
                    <w:t>perspectiefopschool.nl</w:t>
                  </w:r>
                  <w:r>
                    <w:rPr>
                      <w:rFonts w:ascii="Calibri" w:eastAsia="Calibri" w:hAnsi="Calibri"/>
                      <w:color w:val="000000"/>
                      <w:sz w:val="22"/>
                    </w:rPr>
                    <w:t>.</w:t>
                  </w:r>
                </w:p>
              </w:tc>
            </w:tr>
          </w:tbl>
          <w:p w14:paraId="1EBFED3E" w14:textId="77777777" w:rsidR="00505387" w:rsidRDefault="00505387">
            <w:pPr>
              <w:spacing w:after="0" w:line="240" w:lineRule="auto"/>
            </w:pPr>
          </w:p>
        </w:tc>
        <w:tc>
          <w:tcPr>
            <w:tcW w:w="1417" w:type="dxa"/>
          </w:tcPr>
          <w:p w14:paraId="43FD295B" w14:textId="77777777" w:rsidR="00505387" w:rsidRDefault="00505387">
            <w:pPr>
              <w:pStyle w:val="EmptyCellLayoutStyle"/>
              <w:spacing w:after="0" w:line="240" w:lineRule="auto"/>
            </w:pPr>
          </w:p>
        </w:tc>
      </w:tr>
      <w:tr w:rsidR="00505387" w14:paraId="5F85CAB7" w14:textId="77777777">
        <w:trPr>
          <w:trHeight w:val="1135"/>
        </w:trPr>
        <w:tc>
          <w:tcPr>
            <w:tcW w:w="1417" w:type="dxa"/>
          </w:tcPr>
          <w:p w14:paraId="43E9F316" w14:textId="77777777" w:rsidR="00505387" w:rsidRDefault="00505387">
            <w:pPr>
              <w:pStyle w:val="EmptyCellLayoutStyle"/>
              <w:spacing w:after="0" w:line="240" w:lineRule="auto"/>
            </w:pPr>
          </w:p>
        </w:tc>
        <w:tc>
          <w:tcPr>
            <w:tcW w:w="850" w:type="dxa"/>
          </w:tcPr>
          <w:p w14:paraId="011F7048" w14:textId="77777777" w:rsidR="00505387" w:rsidRDefault="00505387">
            <w:pPr>
              <w:pStyle w:val="EmptyCellLayoutStyle"/>
              <w:spacing w:after="0" w:line="240" w:lineRule="auto"/>
            </w:pPr>
          </w:p>
        </w:tc>
        <w:tc>
          <w:tcPr>
            <w:tcW w:w="229" w:type="dxa"/>
          </w:tcPr>
          <w:p w14:paraId="2E23331A" w14:textId="77777777" w:rsidR="00505387" w:rsidRDefault="00505387">
            <w:pPr>
              <w:pStyle w:val="EmptyCellLayoutStyle"/>
              <w:spacing w:after="0" w:line="240" w:lineRule="auto"/>
            </w:pPr>
          </w:p>
        </w:tc>
        <w:tc>
          <w:tcPr>
            <w:tcW w:w="7990" w:type="dxa"/>
            <w:vMerge/>
          </w:tcPr>
          <w:p w14:paraId="176C4816" w14:textId="77777777" w:rsidR="00505387" w:rsidRDefault="00505387">
            <w:pPr>
              <w:pStyle w:val="EmptyCellLayoutStyle"/>
              <w:spacing w:after="0" w:line="240" w:lineRule="auto"/>
            </w:pPr>
          </w:p>
        </w:tc>
        <w:tc>
          <w:tcPr>
            <w:tcW w:w="1417" w:type="dxa"/>
          </w:tcPr>
          <w:p w14:paraId="30163897" w14:textId="77777777" w:rsidR="00505387" w:rsidRDefault="00505387">
            <w:pPr>
              <w:pStyle w:val="EmptyCellLayoutStyle"/>
              <w:spacing w:after="0" w:line="240" w:lineRule="auto"/>
            </w:pPr>
          </w:p>
        </w:tc>
      </w:tr>
      <w:tr w:rsidR="00505387" w14:paraId="40634963" w14:textId="77777777">
        <w:trPr>
          <w:trHeight w:val="850"/>
        </w:trPr>
        <w:tc>
          <w:tcPr>
            <w:tcW w:w="1417" w:type="dxa"/>
          </w:tcPr>
          <w:p w14:paraId="2ABEA61C" w14:textId="77777777" w:rsidR="00505387" w:rsidRDefault="00505387">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6EF7573C" w14:textId="77777777" w:rsidR="00505387" w:rsidRDefault="00FC49D2">
            <w:pPr>
              <w:spacing w:after="0" w:line="240" w:lineRule="auto"/>
            </w:pPr>
            <w:r>
              <w:rPr>
                <w:noProof/>
              </w:rPr>
              <w:drawing>
                <wp:inline distT="0" distB="0" distL="0" distR="0" wp14:anchorId="06A7415F" wp14:editId="59839F02">
                  <wp:extent cx="540000" cy="540000"/>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540000" cy="540000"/>
                          </a:xfrm>
                          <a:prstGeom prst="rect">
                            <a:avLst/>
                          </a:prstGeom>
                        </pic:spPr>
                      </pic:pic>
                    </a:graphicData>
                  </a:graphic>
                </wp:inline>
              </w:drawing>
            </w:r>
          </w:p>
        </w:tc>
        <w:tc>
          <w:tcPr>
            <w:tcW w:w="229" w:type="dxa"/>
          </w:tcPr>
          <w:p w14:paraId="21DA9B8D" w14:textId="77777777" w:rsidR="00505387" w:rsidRDefault="00505387">
            <w:pPr>
              <w:pStyle w:val="EmptyCellLayoutStyle"/>
              <w:spacing w:after="0" w:line="240" w:lineRule="auto"/>
            </w:pPr>
          </w:p>
        </w:tc>
        <w:tc>
          <w:tcPr>
            <w:tcW w:w="7990" w:type="dxa"/>
            <w:vMerge/>
          </w:tcPr>
          <w:p w14:paraId="5A8E2259" w14:textId="77777777" w:rsidR="00505387" w:rsidRDefault="00505387">
            <w:pPr>
              <w:pStyle w:val="EmptyCellLayoutStyle"/>
              <w:spacing w:after="0" w:line="240" w:lineRule="auto"/>
            </w:pPr>
          </w:p>
        </w:tc>
        <w:tc>
          <w:tcPr>
            <w:tcW w:w="1417" w:type="dxa"/>
          </w:tcPr>
          <w:p w14:paraId="19C89E08" w14:textId="77777777" w:rsidR="00505387" w:rsidRDefault="00505387">
            <w:pPr>
              <w:pStyle w:val="EmptyCellLayoutStyle"/>
              <w:spacing w:after="0" w:line="240" w:lineRule="auto"/>
            </w:pPr>
          </w:p>
        </w:tc>
      </w:tr>
      <w:tr w:rsidR="00505387" w14:paraId="2F4117A4" w14:textId="77777777">
        <w:trPr>
          <w:trHeight w:val="779"/>
        </w:trPr>
        <w:tc>
          <w:tcPr>
            <w:tcW w:w="1417" w:type="dxa"/>
          </w:tcPr>
          <w:p w14:paraId="3C032272" w14:textId="77777777" w:rsidR="00505387" w:rsidRDefault="00505387">
            <w:pPr>
              <w:pStyle w:val="EmptyCellLayoutStyle"/>
              <w:spacing w:after="0" w:line="240" w:lineRule="auto"/>
            </w:pPr>
          </w:p>
        </w:tc>
        <w:tc>
          <w:tcPr>
            <w:tcW w:w="850" w:type="dxa"/>
          </w:tcPr>
          <w:p w14:paraId="5F4D5431" w14:textId="77777777" w:rsidR="00505387" w:rsidRDefault="00505387">
            <w:pPr>
              <w:pStyle w:val="EmptyCellLayoutStyle"/>
              <w:spacing w:after="0" w:line="240" w:lineRule="auto"/>
            </w:pPr>
          </w:p>
        </w:tc>
        <w:tc>
          <w:tcPr>
            <w:tcW w:w="229" w:type="dxa"/>
          </w:tcPr>
          <w:p w14:paraId="34A3C168" w14:textId="77777777" w:rsidR="00505387" w:rsidRDefault="00505387">
            <w:pPr>
              <w:pStyle w:val="EmptyCellLayoutStyle"/>
              <w:spacing w:after="0" w:line="240" w:lineRule="auto"/>
            </w:pPr>
          </w:p>
        </w:tc>
        <w:tc>
          <w:tcPr>
            <w:tcW w:w="7990" w:type="dxa"/>
            <w:vMerge/>
          </w:tcPr>
          <w:p w14:paraId="093F71F3" w14:textId="77777777" w:rsidR="00505387" w:rsidRDefault="00505387">
            <w:pPr>
              <w:pStyle w:val="EmptyCellLayoutStyle"/>
              <w:spacing w:after="0" w:line="240" w:lineRule="auto"/>
            </w:pPr>
          </w:p>
        </w:tc>
        <w:tc>
          <w:tcPr>
            <w:tcW w:w="1417" w:type="dxa"/>
          </w:tcPr>
          <w:p w14:paraId="62032F79" w14:textId="77777777" w:rsidR="00505387" w:rsidRDefault="00505387">
            <w:pPr>
              <w:pStyle w:val="EmptyCellLayoutStyle"/>
              <w:spacing w:after="0" w:line="240" w:lineRule="auto"/>
            </w:pPr>
          </w:p>
        </w:tc>
      </w:tr>
      <w:tr w:rsidR="00505387" w14:paraId="240C1C99" w14:textId="77777777">
        <w:trPr>
          <w:trHeight w:val="850"/>
        </w:trPr>
        <w:tc>
          <w:tcPr>
            <w:tcW w:w="1417" w:type="dxa"/>
          </w:tcPr>
          <w:p w14:paraId="6F34AA85" w14:textId="77777777" w:rsidR="00505387" w:rsidRDefault="00505387">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527E9625" w14:textId="77777777" w:rsidR="00505387" w:rsidRDefault="00FC49D2">
            <w:pPr>
              <w:spacing w:after="0" w:line="240" w:lineRule="auto"/>
            </w:pPr>
            <w:r>
              <w:rPr>
                <w:noProof/>
              </w:rPr>
              <w:drawing>
                <wp:inline distT="0" distB="0" distL="0" distR="0" wp14:anchorId="2977E87B" wp14:editId="781E8342">
                  <wp:extent cx="540000" cy="540000"/>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540000" cy="540000"/>
                          </a:xfrm>
                          <a:prstGeom prst="rect">
                            <a:avLst/>
                          </a:prstGeom>
                        </pic:spPr>
                      </pic:pic>
                    </a:graphicData>
                  </a:graphic>
                </wp:inline>
              </w:drawing>
            </w:r>
          </w:p>
        </w:tc>
        <w:tc>
          <w:tcPr>
            <w:tcW w:w="229" w:type="dxa"/>
          </w:tcPr>
          <w:p w14:paraId="5D52DD96" w14:textId="77777777" w:rsidR="00505387" w:rsidRDefault="00505387">
            <w:pPr>
              <w:pStyle w:val="EmptyCellLayoutStyle"/>
              <w:spacing w:after="0" w:line="240" w:lineRule="auto"/>
            </w:pPr>
          </w:p>
        </w:tc>
        <w:tc>
          <w:tcPr>
            <w:tcW w:w="7990" w:type="dxa"/>
            <w:vMerge/>
          </w:tcPr>
          <w:p w14:paraId="4F0B9CA8" w14:textId="77777777" w:rsidR="00505387" w:rsidRDefault="00505387">
            <w:pPr>
              <w:pStyle w:val="EmptyCellLayoutStyle"/>
              <w:spacing w:after="0" w:line="240" w:lineRule="auto"/>
            </w:pPr>
          </w:p>
        </w:tc>
        <w:tc>
          <w:tcPr>
            <w:tcW w:w="1417" w:type="dxa"/>
          </w:tcPr>
          <w:p w14:paraId="0B85B8B8" w14:textId="77777777" w:rsidR="00505387" w:rsidRDefault="00505387">
            <w:pPr>
              <w:pStyle w:val="EmptyCellLayoutStyle"/>
              <w:spacing w:after="0" w:line="240" w:lineRule="auto"/>
            </w:pPr>
          </w:p>
        </w:tc>
      </w:tr>
      <w:tr w:rsidR="00505387" w14:paraId="19F9FB2F" w14:textId="77777777">
        <w:trPr>
          <w:trHeight w:val="1788"/>
        </w:trPr>
        <w:tc>
          <w:tcPr>
            <w:tcW w:w="1417" w:type="dxa"/>
          </w:tcPr>
          <w:p w14:paraId="7FB1E46F" w14:textId="77777777" w:rsidR="00505387" w:rsidRDefault="00505387">
            <w:pPr>
              <w:pStyle w:val="EmptyCellLayoutStyle"/>
              <w:spacing w:after="0" w:line="240" w:lineRule="auto"/>
            </w:pPr>
          </w:p>
        </w:tc>
        <w:tc>
          <w:tcPr>
            <w:tcW w:w="850" w:type="dxa"/>
          </w:tcPr>
          <w:p w14:paraId="669561C5" w14:textId="77777777" w:rsidR="00505387" w:rsidRDefault="00505387">
            <w:pPr>
              <w:pStyle w:val="EmptyCellLayoutStyle"/>
              <w:spacing w:after="0" w:line="240" w:lineRule="auto"/>
            </w:pPr>
          </w:p>
        </w:tc>
        <w:tc>
          <w:tcPr>
            <w:tcW w:w="229" w:type="dxa"/>
          </w:tcPr>
          <w:p w14:paraId="0BD4AEB1" w14:textId="77777777" w:rsidR="00505387" w:rsidRDefault="00505387">
            <w:pPr>
              <w:pStyle w:val="EmptyCellLayoutStyle"/>
              <w:spacing w:after="0" w:line="240" w:lineRule="auto"/>
            </w:pPr>
          </w:p>
        </w:tc>
        <w:tc>
          <w:tcPr>
            <w:tcW w:w="7990" w:type="dxa"/>
            <w:vMerge/>
          </w:tcPr>
          <w:p w14:paraId="793E73E5" w14:textId="77777777" w:rsidR="00505387" w:rsidRDefault="00505387">
            <w:pPr>
              <w:pStyle w:val="EmptyCellLayoutStyle"/>
              <w:spacing w:after="0" w:line="240" w:lineRule="auto"/>
            </w:pPr>
          </w:p>
        </w:tc>
        <w:tc>
          <w:tcPr>
            <w:tcW w:w="1417" w:type="dxa"/>
          </w:tcPr>
          <w:p w14:paraId="6BF10FD9" w14:textId="77777777" w:rsidR="00505387" w:rsidRDefault="00505387">
            <w:pPr>
              <w:pStyle w:val="EmptyCellLayoutStyle"/>
              <w:spacing w:after="0" w:line="240" w:lineRule="auto"/>
            </w:pPr>
          </w:p>
        </w:tc>
      </w:tr>
      <w:tr w:rsidR="00505387" w14:paraId="51441A42" w14:textId="77777777">
        <w:trPr>
          <w:trHeight w:val="850"/>
        </w:trPr>
        <w:tc>
          <w:tcPr>
            <w:tcW w:w="1417" w:type="dxa"/>
          </w:tcPr>
          <w:p w14:paraId="2625FD96" w14:textId="77777777" w:rsidR="00505387" w:rsidRDefault="00505387">
            <w:pPr>
              <w:pStyle w:val="EmptyCellLayoutStyle"/>
              <w:spacing w:after="0" w:line="240" w:lineRule="auto"/>
            </w:pPr>
          </w:p>
        </w:tc>
        <w:tc>
          <w:tcPr>
            <w:tcW w:w="850" w:type="dxa"/>
            <w:tcBorders>
              <w:top w:val="nil"/>
              <w:left w:val="nil"/>
              <w:bottom w:val="nil"/>
              <w:right w:val="nil"/>
            </w:tcBorders>
            <w:tcMar>
              <w:top w:w="0" w:type="dxa"/>
              <w:left w:w="0" w:type="dxa"/>
              <w:bottom w:w="0" w:type="dxa"/>
              <w:right w:w="0" w:type="dxa"/>
            </w:tcMar>
          </w:tcPr>
          <w:p w14:paraId="1A7E3039" w14:textId="77777777" w:rsidR="00505387" w:rsidRDefault="00FC49D2">
            <w:pPr>
              <w:spacing w:after="0" w:line="240" w:lineRule="auto"/>
            </w:pPr>
            <w:r>
              <w:rPr>
                <w:noProof/>
              </w:rPr>
              <w:drawing>
                <wp:inline distT="0" distB="0" distL="0" distR="0" wp14:anchorId="459E6D3E" wp14:editId="69D1BD83">
                  <wp:extent cx="540000" cy="540000"/>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540000" cy="540000"/>
                          </a:xfrm>
                          <a:prstGeom prst="rect">
                            <a:avLst/>
                          </a:prstGeom>
                        </pic:spPr>
                      </pic:pic>
                    </a:graphicData>
                  </a:graphic>
                </wp:inline>
              </w:drawing>
            </w:r>
          </w:p>
        </w:tc>
        <w:tc>
          <w:tcPr>
            <w:tcW w:w="229" w:type="dxa"/>
          </w:tcPr>
          <w:p w14:paraId="760CAE2E" w14:textId="77777777" w:rsidR="00505387" w:rsidRDefault="00505387">
            <w:pPr>
              <w:pStyle w:val="EmptyCellLayoutStyle"/>
              <w:spacing w:after="0" w:line="240" w:lineRule="auto"/>
            </w:pPr>
          </w:p>
        </w:tc>
        <w:tc>
          <w:tcPr>
            <w:tcW w:w="7990" w:type="dxa"/>
            <w:vMerge/>
          </w:tcPr>
          <w:p w14:paraId="5F8312BF" w14:textId="77777777" w:rsidR="00505387" w:rsidRDefault="00505387">
            <w:pPr>
              <w:pStyle w:val="EmptyCellLayoutStyle"/>
              <w:spacing w:after="0" w:line="240" w:lineRule="auto"/>
            </w:pPr>
          </w:p>
        </w:tc>
        <w:tc>
          <w:tcPr>
            <w:tcW w:w="1417" w:type="dxa"/>
          </w:tcPr>
          <w:p w14:paraId="427302ED" w14:textId="77777777" w:rsidR="00505387" w:rsidRDefault="00505387">
            <w:pPr>
              <w:pStyle w:val="EmptyCellLayoutStyle"/>
              <w:spacing w:after="0" w:line="240" w:lineRule="auto"/>
            </w:pPr>
          </w:p>
        </w:tc>
      </w:tr>
      <w:tr w:rsidR="00505387" w14:paraId="061FB1DC" w14:textId="77777777">
        <w:trPr>
          <w:trHeight w:val="452"/>
        </w:trPr>
        <w:tc>
          <w:tcPr>
            <w:tcW w:w="1417" w:type="dxa"/>
          </w:tcPr>
          <w:p w14:paraId="3CB03FDA" w14:textId="77777777" w:rsidR="00505387" w:rsidRDefault="00505387">
            <w:pPr>
              <w:pStyle w:val="EmptyCellLayoutStyle"/>
              <w:spacing w:after="0" w:line="240" w:lineRule="auto"/>
            </w:pPr>
          </w:p>
        </w:tc>
        <w:tc>
          <w:tcPr>
            <w:tcW w:w="850" w:type="dxa"/>
          </w:tcPr>
          <w:p w14:paraId="508E5AEC" w14:textId="77777777" w:rsidR="00505387" w:rsidRDefault="00505387">
            <w:pPr>
              <w:pStyle w:val="EmptyCellLayoutStyle"/>
              <w:spacing w:after="0" w:line="240" w:lineRule="auto"/>
            </w:pPr>
          </w:p>
        </w:tc>
        <w:tc>
          <w:tcPr>
            <w:tcW w:w="229" w:type="dxa"/>
          </w:tcPr>
          <w:p w14:paraId="0042E994" w14:textId="77777777" w:rsidR="00505387" w:rsidRDefault="00505387">
            <w:pPr>
              <w:pStyle w:val="EmptyCellLayoutStyle"/>
              <w:spacing w:after="0" w:line="240" w:lineRule="auto"/>
            </w:pPr>
          </w:p>
        </w:tc>
        <w:tc>
          <w:tcPr>
            <w:tcW w:w="7990" w:type="dxa"/>
            <w:vMerge/>
          </w:tcPr>
          <w:p w14:paraId="22077E14" w14:textId="77777777" w:rsidR="00505387" w:rsidRDefault="00505387">
            <w:pPr>
              <w:pStyle w:val="EmptyCellLayoutStyle"/>
              <w:spacing w:after="0" w:line="240" w:lineRule="auto"/>
            </w:pPr>
          </w:p>
        </w:tc>
        <w:tc>
          <w:tcPr>
            <w:tcW w:w="1417" w:type="dxa"/>
          </w:tcPr>
          <w:p w14:paraId="147C784C" w14:textId="77777777" w:rsidR="00505387" w:rsidRDefault="00505387">
            <w:pPr>
              <w:pStyle w:val="EmptyCellLayoutStyle"/>
              <w:spacing w:after="0" w:line="240" w:lineRule="auto"/>
            </w:pPr>
          </w:p>
        </w:tc>
      </w:tr>
      <w:tr w:rsidR="00505387" w14:paraId="4B9AC71C" w14:textId="77777777">
        <w:trPr>
          <w:trHeight w:val="120"/>
        </w:trPr>
        <w:tc>
          <w:tcPr>
            <w:tcW w:w="1417" w:type="dxa"/>
          </w:tcPr>
          <w:p w14:paraId="08F70BE2" w14:textId="77777777" w:rsidR="00505387" w:rsidRDefault="00505387">
            <w:pPr>
              <w:pStyle w:val="EmptyCellLayoutStyle"/>
              <w:spacing w:after="0" w:line="240" w:lineRule="auto"/>
            </w:pPr>
          </w:p>
        </w:tc>
        <w:tc>
          <w:tcPr>
            <w:tcW w:w="850" w:type="dxa"/>
          </w:tcPr>
          <w:p w14:paraId="088F911B" w14:textId="77777777" w:rsidR="00505387" w:rsidRDefault="00505387">
            <w:pPr>
              <w:pStyle w:val="EmptyCellLayoutStyle"/>
              <w:spacing w:after="0" w:line="240" w:lineRule="auto"/>
            </w:pPr>
          </w:p>
        </w:tc>
        <w:tc>
          <w:tcPr>
            <w:tcW w:w="229" w:type="dxa"/>
          </w:tcPr>
          <w:p w14:paraId="06BE6E89" w14:textId="77777777" w:rsidR="00505387" w:rsidRDefault="00505387">
            <w:pPr>
              <w:pStyle w:val="EmptyCellLayoutStyle"/>
              <w:spacing w:after="0" w:line="240" w:lineRule="auto"/>
            </w:pPr>
          </w:p>
        </w:tc>
        <w:tc>
          <w:tcPr>
            <w:tcW w:w="7990" w:type="dxa"/>
          </w:tcPr>
          <w:p w14:paraId="52A33A50" w14:textId="77777777" w:rsidR="00505387" w:rsidRDefault="00505387">
            <w:pPr>
              <w:pStyle w:val="EmptyCellLayoutStyle"/>
              <w:spacing w:after="0" w:line="240" w:lineRule="auto"/>
            </w:pPr>
          </w:p>
        </w:tc>
        <w:tc>
          <w:tcPr>
            <w:tcW w:w="1417" w:type="dxa"/>
          </w:tcPr>
          <w:p w14:paraId="5B00DFE9" w14:textId="77777777" w:rsidR="00505387" w:rsidRDefault="00505387">
            <w:pPr>
              <w:pStyle w:val="EmptyCellLayoutStyle"/>
              <w:spacing w:after="0" w:line="240" w:lineRule="auto"/>
            </w:pPr>
          </w:p>
        </w:tc>
      </w:tr>
      <w:tr w:rsidR="00FC49D2" w14:paraId="1C1ED37C" w14:textId="77777777" w:rsidTr="00FC49D2">
        <w:tc>
          <w:tcPr>
            <w:tcW w:w="1417" w:type="dxa"/>
          </w:tcPr>
          <w:p w14:paraId="0BD5525E" w14:textId="77777777" w:rsidR="00505387" w:rsidRDefault="00505387">
            <w:pPr>
              <w:pStyle w:val="EmptyCellLayoutStyle"/>
              <w:spacing w:after="0" w:line="240" w:lineRule="auto"/>
            </w:pPr>
          </w:p>
        </w:tc>
        <w:tc>
          <w:tcPr>
            <w:tcW w:w="85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66"/>
            </w:tblGrid>
            <w:tr w:rsidR="00505387" w14:paraId="2E6E6445" w14:textId="77777777">
              <w:trPr>
                <w:trHeight w:val="22"/>
              </w:trPr>
              <w:tc>
                <w:tcPr>
                  <w:tcW w:w="9066" w:type="dxa"/>
                </w:tcPr>
                <w:tbl>
                  <w:tblPr>
                    <w:tblW w:w="0" w:type="auto"/>
                    <w:tblCellMar>
                      <w:left w:w="0" w:type="dxa"/>
                      <w:right w:w="0" w:type="dxa"/>
                    </w:tblCellMar>
                    <w:tblLook w:val="04A0" w:firstRow="1" w:lastRow="0" w:firstColumn="1" w:lastColumn="0" w:noHBand="0" w:noVBand="1"/>
                  </w:tblPr>
                  <w:tblGrid>
                    <w:gridCol w:w="9066"/>
                  </w:tblGrid>
                  <w:tr w:rsidR="00505387" w14:paraId="66C27002" w14:textId="77777777">
                    <w:trPr>
                      <w:trHeight w:val="22"/>
                    </w:trPr>
                    <w:tc>
                      <w:tcPr>
                        <w:tcW w:w="9066" w:type="dxa"/>
                        <w:tcMar>
                          <w:top w:w="0" w:type="dxa"/>
                          <w:left w:w="0" w:type="dxa"/>
                          <w:bottom w:w="0" w:type="dxa"/>
                          <w:right w:w="0" w:type="dxa"/>
                        </w:tcMar>
                      </w:tcPr>
                      <w:p w14:paraId="11C5A7C8" w14:textId="77777777" w:rsidR="00505387" w:rsidRDefault="00505387">
                        <w:pPr>
                          <w:pStyle w:val="EmptyCellLayoutStyle"/>
                          <w:spacing w:after="0" w:line="240" w:lineRule="auto"/>
                        </w:pPr>
                      </w:p>
                    </w:tc>
                  </w:tr>
                </w:tbl>
                <w:p w14:paraId="4C4FDA16" w14:textId="77777777" w:rsidR="00505387" w:rsidRDefault="00505387">
                  <w:pPr>
                    <w:spacing w:after="0" w:line="240" w:lineRule="auto"/>
                  </w:pPr>
                </w:p>
              </w:tc>
            </w:tr>
          </w:tbl>
          <w:p w14:paraId="5C098295" w14:textId="77777777" w:rsidR="00505387" w:rsidRDefault="00505387">
            <w:pPr>
              <w:spacing w:after="0" w:line="240" w:lineRule="auto"/>
            </w:pPr>
          </w:p>
        </w:tc>
        <w:tc>
          <w:tcPr>
            <w:tcW w:w="1417" w:type="dxa"/>
          </w:tcPr>
          <w:p w14:paraId="172C5E00" w14:textId="77777777" w:rsidR="00505387" w:rsidRDefault="00505387">
            <w:pPr>
              <w:pStyle w:val="EmptyCellLayoutStyle"/>
              <w:spacing w:after="0" w:line="240" w:lineRule="auto"/>
            </w:pPr>
          </w:p>
        </w:tc>
      </w:tr>
    </w:tbl>
    <w:p w14:paraId="65A3F956" w14:textId="77777777" w:rsidR="00505387" w:rsidRDefault="00FC49D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417"/>
        <w:gridCol w:w="12"/>
        <w:gridCol w:w="7"/>
        <w:gridCol w:w="6"/>
        <w:gridCol w:w="9050"/>
        <w:gridCol w:w="12"/>
        <w:gridCol w:w="1397"/>
      </w:tblGrid>
      <w:tr w:rsidR="00505387" w14:paraId="29FDE695" w14:textId="77777777">
        <w:trPr>
          <w:trHeight w:val="79"/>
        </w:trPr>
        <w:tc>
          <w:tcPr>
            <w:tcW w:w="1417" w:type="dxa"/>
          </w:tcPr>
          <w:p w14:paraId="5EA14869" w14:textId="77777777" w:rsidR="00505387" w:rsidRDefault="00505387">
            <w:pPr>
              <w:pStyle w:val="EmptyCellLayoutStyle"/>
              <w:spacing w:after="0" w:line="240" w:lineRule="auto"/>
            </w:pPr>
          </w:p>
        </w:tc>
        <w:tc>
          <w:tcPr>
            <w:tcW w:w="12" w:type="dxa"/>
          </w:tcPr>
          <w:p w14:paraId="6C63BAC2" w14:textId="77777777" w:rsidR="00505387" w:rsidRDefault="00505387">
            <w:pPr>
              <w:pStyle w:val="EmptyCellLayoutStyle"/>
              <w:spacing w:after="0" w:line="240" w:lineRule="auto"/>
            </w:pPr>
          </w:p>
        </w:tc>
        <w:tc>
          <w:tcPr>
            <w:tcW w:w="7" w:type="dxa"/>
          </w:tcPr>
          <w:p w14:paraId="4900A3C8" w14:textId="77777777" w:rsidR="00505387" w:rsidRDefault="00505387">
            <w:pPr>
              <w:pStyle w:val="EmptyCellLayoutStyle"/>
              <w:spacing w:after="0" w:line="240" w:lineRule="auto"/>
            </w:pPr>
          </w:p>
        </w:tc>
        <w:tc>
          <w:tcPr>
            <w:tcW w:w="0" w:type="dxa"/>
          </w:tcPr>
          <w:p w14:paraId="3897FA83" w14:textId="77777777" w:rsidR="00505387" w:rsidRDefault="00505387">
            <w:pPr>
              <w:pStyle w:val="EmptyCellLayoutStyle"/>
              <w:spacing w:after="0" w:line="240" w:lineRule="auto"/>
            </w:pPr>
          </w:p>
        </w:tc>
        <w:tc>
          <w:tcPr>
            <w:tcW w:w="9050" w:type="dxa"/>
          </w:tcPr>
          <w:p w14:paraId="397238AD" w14:textId="77777777" w:rsidR="00505387" w:rsidRDefault="00505387">
            <w:pPr>
              <w:pStyle w:val="EmptyCellLayoutStyle"/>
              <w:spacing w:after="0" w:line="240" w:lineRule="auto"/>
            </w:pPr>
          </w:p>
        </w:tc>
        <w:tc>
          <w:tcPr>
            <w:tcW w:w="12" w:type="dxa"/>
          </w:tcPr>
          <w:p w14:paraId="6DF50A74" w14:textId="77777777" w:rsidR="00505387" w:rsidRDefault="00505387">
            <w:pPr>
              <w:pStyle w:val="EmptyCellLayoutStyle"/>
              <w:spacing w:after="0" w:line="240" w:lineRule="auto"/>
            </w:pPr>
          </w:p>
        </w:tc>
        <w:tc>
          <w:tcPr>
            <w:tcW w:w="1397" w:type="dxa"/>
          </w:tcPr>
          <w:p w14:paraId="6C9EFA86" w14:textId="77777777" w:rsidR="00505387" w:rsidRDefault="00505387">
            <w:pPr>
              <w:pStyle w:val="EmptyCellLayoutStyle"/>
              <w:spacing w:after="0" w:line="240" w:lineRule="auto"/>
            </w:pPr>
          </w:p>
        </w:tc>
      </w:tr>
      <w:tr w:rsidR="00FC49D2" w14:paraId="265B9723" w14:textId="77777777" w:rsidTr="00FC49D2">
        <w:trPr>
          <w:trHeight w:val="566"/>
        </w:trPr>
        <w:tc>
          <w:tcPr>
            <w:tcW w:w="1417" w:type="dxa"/>
          </w:tcPr>
          <w:p w14:paraId="0C83BE5E" w14:textId="77777777" w:rsidR="00505387" w:rsidRDefault="00505387">
            <w:pPr>
              <w:pStyle w:val="EmptyCellLayoutStyle"/>
              <w:spacing w:after="0" w:line="240" w:lineRule="auto"/>
            </w:pPr>
          </w:p>
        </w:tc>
        <w:tc>
          <w:tcPr>
            <w:tcW w:w="12" w:type="dxa"/>
            <w:gridSpan w:val="4"/>
          </w:tcPr>
          <w:tbl>
            <w:tblPr>
              <w:tblW w:w="0" w:type="auto"/>
              <w:tblCellMar>
                <w:left w:w="0" w:type="dxa"/>
                <w:right w:w="0" w:type="dxa"/>
              </w:tblCellMar>
              <w:tblLook w:val="04A0" w:firstRow="1" w:lastRow="0" w:firstColumn="1" w:lastColumn="0" w:noHBand="0" w:noVBand="1"/>
            </w:tblPr>
            <w:tblGrid>
              <w:gridCol w:w="9070"/>
            </w:tblGrid>
            <w:tr w:rsidR="00505387" w14:paraId="49DE7718" w14:textId="77777777">
              <w:tc>
                <w:tcPr>
                  <w:tcW w:w="9070" w:type="dxa"/>
                  <w:tcBorders>
                    <w:top w:val="nil"/>
                    <w:left w:val="nil"/>
                    <w:bottom w:val="nil"/>
                    <w:right w:val="nil"/>
                  </w:tcBorders>
                  <w:shd w:val="clear" w:color="auto" w:fill="0070C0"/>
                  <w:tcMar>
                    <w:top w:w="39" w:type="dxa"/>
                    <w:left w:w="39" w:type="dxa"/>
                    <w:bottom w:w="39" w:type="dxa"/>
                    <w:right w:w="39" w:type="dxa"/>
                  </w:tcMar>
                </w:tcPr>
                <w:p w14:paraId="352AE6A1" w14:textId="77777777" w:rsidR="00505387" w:rsidRDefault="00FC49D2">
                  <w:pPr>
                    <w:spacing w:after="0" w:line="240" w:lineRule="auto"/>
                  </w:pPr>
                  <w:r>
                    <w:rPr>
                      <w:rFonts w:ascii="Calibri" w:eastAsia="Calibri" w:hAnsi="Calibri"/>
                      <w:color w:val="FFFFFF"/>
                      <w:sz w:val="32"/>
                    </w:rPr>
                    <w:t xml:space="preserve">  H2. </w:t>
                  </w:r>
                  <w:r>
                    <w:rPr>
                      <w:rFonts w:ascii="Calibri" w:eastAsia="Calibri" w:hAnsi="Calibri"/>
                      <w:color w:val="FFFFFF"/>
                      <w:sz w:val="32"/>
                    </w:rPr>
                    <w:t>De basisondersteuning binnen onze school in schooljaar 2023-2024</w:t>
                  </w:r>
                </w:p>
              </w:tc>
            </w:tr>
          </w:tbl>
          <w:p w14:paraId="768BADEE" w14:textId="77777777" w:rsidR="00505387" w:rsidRDefault="00505387">
            <w:pPr>
              <w:spacing w:after="0" w:line="240" w:lineRule="auto"/>
            </w:pPr>
          </w:p>
        </w:tc>
        <w:tc>
          <w:tcPr>
            <w:tcW w:w="12" w:type="dxa"/>
          </w:tcPr>
          <w:p w14:paraId="0BFC2855" w14:textId="77777777" w:rsidR="00505387" w:rsidRDefault="00505387">
            <w:pPr>
              <w:pStyle w:val="EmptyCellLayoutStyle"/>
              <w:spacing w:after="0" w:line="240" w:lineRule="auto"/>
            </w:pPr>
          </w:p>
        </w:tc>
        <w:tc>
          <w:tcPr>
            <w:tcW w:w="1397" w:type="dxa"/>
          </w:tcPr>
          <w:p w14:paraId="63A404DE" w14:textId="77777777" w:rsidR="00505387" w:rsidRDefault="00505387">
            <w:pPr>
              <w:pStyle w:val="EmptyCellLayoutStyle"/>
              <w:spacing w:after="0" w:line="240" w:lineRule="auto"/>
            </w:pPr>
          </w:p>
        </w:tc>
      </w:tr>
      <w:tr w:rsidR="00505387" w14:paraId="01EAE5B8" w14:textId="77777777">
        <w:trPr>
          <w:trHeight w:val="168"/>
        </w:trPr>
        <w:tc>
          <w:tcPr>
            <w:tcW w:w="1417" w:type="dxa"/>
          </w:tcPr>
          <w:p w14:paraId="22C1CF11" w14:textId="77777777" w:rsidR="00505387" w:rsidRDefault="00505387">
            <w:pPr>
              <w:pStyle w:val="EmptyCellLayoutStyle"/>
              <w:spacing w:after="0" w:line="240" w:lineRule="auto"/>
            </w:pPr>
          </w:p>
        </w:tc>
        <w:tc>
          <w:tcPr>
            <w:tcW w:w="12" w:type="dxa"/>
          </w:tcPr>
          <w:p w14:paraId="00317F3E" w14:textId="77777777" w:rsidR="00505387" w:rsidRDefault="00505387">
            <w:pPr>
              <w:pStyle w:val="EmptyCellLayoutStyle"/>
              <w:spacing w:after="0" w:line="240" w:lineRule="auto"/>
            </w:pPr>
          </w:p>
        </w:tc>
        <w:tc>
          <w:tcPr>
            <w:tcW w:w="7" w:type="dxa"/>
          </w:tcPr>
          <w:p w14:paraId="05EB2C9E" w14:textId="77777777" w:rsidR="00505387" w:rsidRDefault="00505387">
            <w:pPr>
              <w:pStyle w:val="EmptyCellLayoutStyle"/>
              <w:spacing w:after="0" w:line="240" w:lineRule="auto"/>
            </w:pPr>
          </w:p>
        </w:tc>
        <w:tc>
          <w:tcPr>
            <w:tcW w:w="0" w:type="dxa"/>
          </w:tcPr>
          <w:p w14:paraId="2A1B5AA1" w14:textId="77777777" w:rsidR="00505387" w:rsidRDefault="00505387">
            <w:pPr>
              <w:pStyle w:val="EmptyCellLayoutStyle"/>
              <w:spacing w:after="0" w:line="240" w:lineRule="auto"/>
            </w:pPr>
          </w:p>
        </w:tc>
        <w:tc>
          <w:tcPr>
            <w:tcW w:w="9050" w:type="dxa"/>
          </w:tcPr>
          <w:p w14:paraId="7670A14C" w14:textId="77777777" w:rsidR="00505387" w:rsidRDefault="00505387">
            <w:pPr>
              <w:pStyle w:val="EmptyCellLayoutStyle"/>
              <w:spacing w:after="0" w:line="240" w:lineRule="auto"/>
            </w:pPr>
          </w:p>
        </w:tc>
        <w:tc>
          <w:tcPr>
            <w:tcW w:w="12" w:type="dxa"/>
          </w:tcPr>
          <w:p w14:paraId="59E8CD37" w14:textId="77777777" w:rsidR="00505387" w:rsidRDefault="00505387">
            <w:pPr>
              <w:pStyle w:val="EmptyCellLayoutStyle"/>
              <w:spacing w:after="0" w:line="240" w:lineRule="auto"/>
            </w:pPr>
          </w:p>
        </w:tc>
        <w:tc>
          <w:tcPr>
            <w:tcW w:w="1397" w:type="dxa"/>
          </w:tcPr>
          <w:p w14:paraId="5315AF17" w14:textId="77777777" w:rsidR="00505387" w:rsidRDefault="00505387">
            <w:pPr>
              <w:pStyle w:val="EmptyCellLayoutStyle"/>
              <w:spacing w:after="0" w:line="240" w:lineRule="auto"/>
            </w:pPr>
          </w:p>
        </w:tc>
      </w:tr>
      <w:tr w:rsidR="00FC49D2" w14:paraId="31C4EB46" w14:textId="77777777" w:rsidTr="00FC49D2">
        <w:trPr>
          <w:trHeight w:val="535"/>
        </w:trPr>
        <w:tc>
          <w:tcPr>
            <w:tcW w:w="1417" w:type="dxa"/>
          </w:tcPr>
          <w:p w14:paraId="2B7B6796" w14:textId="77777777" w:rsidR="00505387" w:rsidRDefault="00505387">
            <w:pPr>
              <w:pStyle w:val="EmptyCellLayoutStyle"/>
              <w:spacing w:after="0" w:line="240" w:lineRule="auto"/>
            </w:pPr>
          </w:p>
        </w:tc>
        <w:tc>
          <w:tcPr>
            <w:tcW w:w="12" w:type="dxa"/>
          </w:tcPr>
          <w:p w14:paraId="3841B19F" w14:textId="77777777" w:rsidR="00505387" w:rsidRDefault="00505387">
            <w:pPr>
              <w:pStyle w:val="EmptyCellLayoutStyle"/>
              <w:spacing w:after="0" w:line="240" w:lineRule="auto"/>
            </w:pPr>
          </w:p>
        </w:tc>
        <w:tc>
          <w:tcPr>
            <w:tcW w:w="7" w:type="dxa"/>
            <w:gridSpan w:val="4"/>
          </w:tcPr>
          <w:tbl>
            <w:tblPr>
              <w:tblW w:w="0" w:type="auto"/>
              <w:tblCellMar>
                <w:left w:w="0" w:type="dxa"/>
                <w:right w:w="0" w:type="dxa"/>
              </w:tblCellMar>
              <w:tblLook w:val="04A0" w:firstRow="1" w:lastRow="0" w:firstColumn="1" w:lastColumn="0" w:noHBand="0" w:noVBand="1"/>
            </w:tblPr>
            <w:tblGrid>
              <w:gridCol w:w="9070"/>
            </w:tblGrid>
            <w:tr w:rsidR="00505387" w14:paraId="243D4DEB" w14:textId="77777777">
              <w:trPr>
                <w:trHeight w:val="457"/>
              </w:trPr>
              <w:tc>
                <w:tcPr>
                  <w:tcW w:w="9070" w:type="dxa"/>
                  <w:tcBorders>
                    <w:top w:val="nil"/>
                    <w:left w:val="nil"/>
                    <w:bottom w:val="nil"/>
                    <w:right w:val="nil"/>
                  </w:tcBorders>
                  <w:tcMar>
                    <w:top w:w="39" w:type="dxa"/>
                    <w:left w:w="39" w:type="dxa"/>
                    <w:bottom w:w="39" w:type="dxa"/>
                    <w:right w:w="39" w:type="dxa"/>
                  </w:tcMar>
                </w:tcPr>
                <w:p w14:paraId="4B480038" w14:textId="77777777" w:rsidR="00505387" w:rsidRDefault="00FC49D2">
                  <w:pPr>
                    <w:spacing w:after="0" w:line="240" w:lineRule="auto"/>
                  </w:pPr>
                  <w:r>
                    <w:rPr>
                      <w:rFonts w:ascii="Calibri" w:eastAsia="Calibri" w:hAnsi="Calibri"/>
                      <w:color w:val="000000"/>
                      <w:sz w:val="22"/>
                    </w:rPr>
                    <w:t>Dit hoofdstuk geeft een overzicht van de afspraken over de basisondersteuning met het samenwerkingsverband en of de school hier wel of niet aan voldoet. In de eerste kolom staat de afspraak over de basisondersteuning. De tweede kolom laat zien of uw school hieraan voldoet (vinkje) of nog niet (kruisje); een kruisje kan ‘(nog) niet’ betekenen, het kan ook betekenen dat het niet bij de specifieke school past.</w:t>
                  </w:r>
                </w:p>
              </w:tc>
            </w:tr>
          </w:tbl>
          <w:p w14:paraId="5EE30796" w14:textId="77777777" w:rsidR="00505387" w:rsidRDefault="00505387">
            <w:pPr>
              <w:spacing w:after="0" w:line="240" w:lineRule="auto"/>
            </w:pPr>
          </w:p>
        </w:tc>
        <w:tc>
          <w:tcPr>
            <w:tcW w:w="1397" w:type="dxa"/>
          </w:tcPr>
          <w:p w14:paraId="7A8DECDE" w14:textId="77777777" w:rsidR="00505387" w:rsidRDefault="00505387">
            <w:pPr>
              <w:pStyle w:val="EmptyCellLayoutStyle"/>
              <w:spacing w:after="0" w:line="240" w:lineRule="auto"/>
            </w:pPr>
          </w:p>
        </w:tc>
      </w:tr>
      <w:tr w:rsidR="00505387" w14:paraId="07FF64AE" w14:textId="77777777">
        <w:trPr>
          <w:trHeight w:val="67"/>
        </w:trPr>
        <w:tc>
          <w:tcPr>
            <w:tcW w:w="1417" w:type="dxa"/>
          </w:tcPr>
          <w:p w14:paraId="6A82A230" w14:textId="77777777" w:rsidR="00505387" w:rsidRDefault="00505387">
            <w:pPr>
              <w:pStyle w:val="EmptyCellLayoutStyle"/>
              <w:spacing w:after="0" w:line="240" w:lineRule="auto"/>
            </w:pPr>
          </w:p>
        </w:tc>
        <w:tc>
          <w:tcPr>
            <w:tcW w:w="12" w:type="dxa"/>
          </w:tcPr>
          <w:p w14:paraId="3094E966" w14:textId="77777777" w:rsidR="00505387" w:rsidRDefault="00505387">
            <w:pPr>
              <w:pStyle w:val="EmptyCellLayoutStyle"/>
              <w:spacing w:after="0" w:line="240" w:lineRule="auto"/>
            </w:pPr>
          </w:p>
        </w:tc>
        <w:tc>
          <w:tcPr>
            <w:tcW w:w="7" w:type="dxa"/>
          </w:tcPr>
          <w:p w14:paraId="5BCABF5A" w14:textId="77777777" w:rsidR="00505387" w:rsidRDefault="00505387">
            <w:pPr>
              <w:pStyle w:val="EmptyCellLayoutStyle"/>
              <w:spacing w:after="0" w:line="240" w:lineRule="auto"/>
            </w:pPr>
          </w:p>
        </w:tc>
        <w:tc>
          <w:tcPr>
            <w:tcW w:w="0" w:type="dxa"/>
          </w:tcPr>
          <w:p w14:paraId="0C1BBC9C" w14:textId="77777777" w:rsidR="00505387" w:rsidRDefault="00505387">
            <w:pPr>
              <w:pStyle w:val="EmptyCellLayoutStyle"/>
              <w:spacing w:after="0" w:line="240" w:lineRule="auto"/>
            </w:pPr>
          </w:p>
        </w:tc>
        <w:tc>
          <w:tcPr>
            <w:tcW w:w="9050" w:type="dxa"/>
          </w:tcPr>
          <w:p w14:paraId="1F1F6924" w14:textId="77777777" w:rsidR="00505387" w:rsidRDefault="00505387">
            <w:pPr>
              <w:pStyle w:val="EmptyCellLayoutStyle"/>
              <w:spacing w:after="0" w:line="240" w:lineRule="auto"/>
            </w:pPr>
          </w:p>
        </w:tc>
        <w:tc>
          <w:tcPr>
            <w:tcW w:w="12" w:type="dxa"/>
          </w:tcPr>
          <w:p w14:paraId="131153F6" w14:textId="77777777" w:rsidR="00505387" w:rsidRDefault="00505387">
            <w:pPr>
              <w:pStyle w:val="EmptyCellLayoutStyle"/>
              <w:spacing w:after="0" w:line="240" w:lineRule="auto"/>
            </w:pPr>
          </w:p>
        </w:tc>
        <w:tc>
          <w:tcPr>
            <w:tcW w:w="1397" w:type="dxa"/>
          </w:tcPr>
          <w:p w14:paraId="1ACEBB98" w14:textId="77777777" w:rsidR="00505387" w:rsidRDefault="00505387">
            <w:pPr>
              <w:pStyle w:val="EmptyCellLayoutStyle"/>
              <w:spacing w:after="0" w:line="240" w:lineRule="auto"/>
            </w:pPr>
          </w:p>
        </w:tc>
      </w:tr>
      <w:tr w:rsidR="00FC49D2" w14:paraId="474F5248" w14:textId="77777777" w:rsidTr="00FC49D2">
        <w:tc>
          <w:tcPr>
            <w:tcW w:w="1417" w:type="dxa"/>
          </w:tcPr>
          <w:p w14:paraId="6BC60C00" w14:textId="77777777" w:rsidR="00505387" w:rsidRDefault="00505387">
            <w:pPr>
              <w:pStyle w:val="EmptyCellLayoutStyle"/>
              <w:spacing w:after="0" w:line="240" w:lineRule="auto"/>
            </w:pPr>
          </w:p>
        </w:tc>
        <w:tc>
          <w:tcPr>
            <w:tcW w:w="12" w:type="dxa"/>
          </w:tcPr>
          <w:p w14:paraId="27C73CF6" w14:textId="77777777" w:rsidR="00505387" w:rsidRDefault="00505387">
            <w:pPr>
              <w:pStyle w:val="EmptyCellLayoutStyle"/>
              <w:spacing w:after="0" w:line="240" w:lineRule="auto"/>
            </w:pPr>
          </w:p>
        </w:tc>
        <w:tc>
          <w:tcPr>
            <w:tcW w:w="7" w:type="dxa"/>
          </w:tcPr>
          <w:p w14:paraId="217A5EA5"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505387" w14:paraId="627F389E" w14:textId="77777777">
              <w:trPr>
                <w:trHeight w:val="314"/>
              </w:trPr>
              <w:tc>
                <w:tcPr>
                  <w:tcW w:w="2586"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6E8D9909" w14:textId="77777777" w:rsidR="00505387" w:rsidRDefault="00505387">
                  <w:pPr>
                    <w:spacing w:after="0" w:line="240" w:lineRule="auto"/>
                  </w:pPr>
                </w:p>
              </w:tc>
              <w:tc>
                <w:tcPr>
                  <w:tcW w:w="2706"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4934D7D8" w14:textId="77777777" w:rsidR="00505387" w:rsidRDefault="00FC49D2">
                  <w:pPr>
                    <w:spacing w:after="0" w:line="240" w:lineRule="auto"/>
                  </w:pPr>
                  <w:r>
                    <w:rPr>
                      <w:rFonts w:ascii="Calibri" w:eastAsia="Calibri" w:hAnsi="Calibri"/>
                      <w:b/>
                      <w:color w:val="FFFFFF"/>
                      <w:sz w:val="22"/>
                    </w:rPr>
                    <w:t>Afspraak binnen SWV</w:t>
                  </w:r>
                </w:p>
              </w:tc>
              <w:tc>
                <w:tcPr>
                  <w:tcW w:w="2359"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0B4950C4" w14:textId="77777777" w:rsidR="00505387" w:rsidRDefault="00FC49D2">
                  <w:pPr>
                    <w:spacing w:after="0" w:line="240" w:lineRule="auto"/>
                  </w:pPr>
                  <w:r>
                    <w:rPr>
                      <w:rFonts w:ascii="Calibri" w:eastAsia="Calibri" w:hAnsi="Calibri"/>
                      <w:b/>
                      <w:color w:val="FFFFFF"/>
                      <w:sz w:val="22"/>
                    </w:rPr>
                    <w:t>Antwoord door school</w:t>
                  </w:r>
                </w:p>
              </w:tc>
              <w:tc>
                <w:tcPr>
                  <w:tcW w:w="1417" w:type="dxa"/>
                  <w:tcBorders>
                    <w:top w:val="single" w:sz="1" w:space="0" w:color="D3D3D3"/>
                    <w:left w:val="single" w:sz="1" w:space="0" w:color="D3D3D3"/>
                    <w:bottom w:val="single" w:sz="1" w:space="0" w:color="D3D3D3"/>
                    <w:right w:val="single" w:sz="1" w:space="0" w:color="D3D3D3"/>
                  </w:tcBorders>
                  <w:shd w:val="clear" w:color="auto" w:fill="0070C0"/>
                  <w:tcMar>
                    <w:top w:w="39" w:type="dxa"/>
                    <w:left w:w="39" w:type="dxa"/>
                    <w:bottom w:w="39" w:type="dxa"/>
                    <w:right w:w="39" w:type="dxa"/>
                  </w:tcMar>
                </w:tcPr>
                <w:p w14:paraId="16AC13C5" w14:textId="77777777" w:rsidR="00505387" w:rsidRDefault="00FC49D2">
                  <w:pPr>
                    <w:spacing w:after="0" w:line="240" w:lineRule="auto"/>
                  </w:pPr>
                  <w:r>
                    <w:rPr>
                      <w:rFonts w:ascii="Calibri" w:eastAsia="Calibri" w:hAnsi="Calibri"/>
                      <w:b/>
                      <w:color w:val="FFFFFF"/>
                      <w:sz w:val="22"/>
                    </w:rPr>
                    <w:t>Voldoet</w:t>
                  </w:r>
                </w:p>
              </w:tc>
            </w:tr>
            <w:tr w:rsidR="00FC49D2" w14:paraId="3E146C80"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45ABED40" w14:textId="77777777" w:rsidR="00505387" w:rsidRDefault="00FC49D2">
                  <w:pPr>
                    <w:spacing w:after="0" w:line="240" w:lineRule="auto"/>
                  </w:pPr>
                  <w:r>
                    <w:rPr>
                      <w:rFonts w:ascii="Calibri" w:eastAsia="Calibri" w:hAnsi="Calibri"/>
                      <w:color w:val="000000"/>
                      <w:sz w:val="22"/>
                    </w:rPr>
                    <w:t>Specialisten</w:t>
                  </w:r>
                </w:p>
              </w:tc>
            </w:tr>
            <w:tr w:rsidR="00505387" w14:paraId="0B83EA5E"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0934BFC" w14:textId="77777777" w:rsidR="00505387" w:rsidRDefault="00FC49D2">
                  <w:pPr>
                    <w:spacing w:after="0" w:line="240" w:lineRule="auto"/>
                  </w:pPr>
                  <w:r>
                    <w:rPr>
                      <w:rFonts w:ascii="Calibri" w:eastAsia="Calibri" w:hAnsi="Calibri"/>
                      <w:color w:val="000000"/>
                      <w:sz w:val="22"/>
                    </w:rPr>
                    <w:t>Autisme-specialist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DD6C217"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2E0A107" w14:textId="77777777" w:rsidR="00505387" w:rsidRDefault="00FC49D2">
                  <w:pPr>
                    <w:spacing w:after="0" w:line="240" w:lineRule="auto"/>
                  </w:pPr>
                  <w:r>
                    <w:rPr>
                      <w:rFonts w:ascii="Calibri" w:eastAsia="Calibri" w:hAnsi="Calibri"/>
                      <w:color w:val="000000"/>
                      <w:sz w:val="22"/>
                    </w:rPr>
                    <w:t>In de school zonder (taak)uren</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E8E7DFC" w14:textId="77777777" w:rsidR="00505387" w:rsidRDefault="00FC49D2">
                  <w:pPr>
                    <w:spacing w:after="0" w:line="240" w:lineRule="auto"/>
                  </w:pPr>
                  <w:r>
                    <w:rPr>
                      <w:noProof/>
                    </w:rPr>
                    <w:drawing>
                      <wp:inline distT="0" distB="0" distL="0" distR="0" wp14:anchorId="2E602A33" wp14:editId="3A3FB7AD">
                        <wp:extent cx="900000" cy="249509"/>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0309364"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EC2C601" w14:textId="77777777" w:rsidR="00505387" w:rsidRDefault="00FC49D2">
                  <w:pPr>
                    <w:spacing w:after="0" w:line="240" w:lineRule="auto"/>
                  </w:pPr>
                  <w:r>
                    <w:rPr>
                      <w:rFonts w:ascii="Calibri" w:eastAsia="Calibri" w:hAnsi="Calibri"/>
                      <w:color w:val="000000"/>
                      <w:sz w:val="22"/>
                    </w:rPr>
                    <w:t>Dyscalculiespecialist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132F47E"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ADA87B3"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C94B6AB" w14:textId="77777777" w:rsidR="00505387" w:rsidRDefault="00FC49D2">
                  <w:pPr>
                    <w:spacing w:after="0" w:line="240" w:lineRule="auto"/>
                  </w:pPr>
                  <w:r>
                    <w:rPr>
                      <w:noProof/>
                    </w:rPr>
                    <w:drawing>
                      <wp:inline distT="0" distB="0" distL="0" distR="0" wp14:anchorId="397636D3" wp14:editId="0722015E">
                        <wp:extent cx="900000" cy="249509"/>
                        <wp:effectExtent l="0" t="0" r="0" b="0"/>
                        <wp:docPr id="12" name="img8.png"/>
                        <wp:cNvGraphicFramePr/>
                        <a:graphic xmlns:a="http://schemas.openxmlformats.org/drawingml/2006/main">
                          <a:graphicData uri="http://schemas.openxmlformats.org/drawingml/2006/picture">
                            <pic:pic xmlns:pic="http://schemas.openxmlformats.org/drawingml/2006/picture">
                              <pic:nvPicPr>
                                <pic:cNvPr id="1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8CA3A54"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29331ED" w14:textId="77777777" w:rsidR="00505387" w:rsidRDefault="00FC49D2">
                  <w:pPr>
                    <w:spacing w:after="0" w:line="240" w:lineRule="auto"/>
                  </w:pPr>
                  <w:r>
                    <w:rPr>
                      <w:rFonts w:ascii="Calibri" w:eastAsia="Calibri" w:hAnsi="Calibri"/>
                      <w:color w:val="000000"/>
                      <w:sz w:val="22"/>
                    </w:rPr>
                    <w:t>Dyslexiespecialist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3EF3FB0"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C6B4709"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A910719" w14:textId="77777777" w:rsidR="00505387" w:rsidRDefault="00FC49D2">
                  <w:pPr>
                    <w:spacing w:after="0" w:line="240" w:lineRule="auto"/>
                  </w:pPr>
                  <w:r>
                    <w:rPr>
                      <w:noProof/>
                    </w:rPr>
                    <w:drawing>
                      <wp:inline distT="0" distB="0" distL="0" distR="0" wp14:anchorId="3E9B15EA" wp14:editId="5EA496A3">
                        <wp:extent cx="900000" cy="249509"/>
                        <wp:effectExtent l="0" t="0" r="0" b="0"/>
                        <wp:docPr id="14" name="img8.png"/>
                        <wp:cNvGraphicFramePr/>
                        <a:graphic xmlns:a="http://schemas.openxmlformats.org/drawingml/2006/main">
                          <a:graphicData uri="http://schemas.openxmlformats.org/drawingml/2006/picture">
                            <pic:pic xmlns:pic="http://schemas.openxmlformats.org/drawingml/2006/picture">
                              <pic:nvPicPr>
                                <pic:cNvPr id="1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62872E2F"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12C5FE3" w14:textId="77777777" w:rsidR="00505387" w:rsidRDefault="00FC49D2">
                  <w:pPr>
                    <w:spacing w:after="0" w:line="240" w:lineRule="auto"/>
                  </w:pPr>
                  <w:r>
                    <w:rPr>
                      <w:rFonts w:ascii="Calibri" w:eastAsia="Calibri" w:hAnsi="Calibri"/>
                      <w:color w:val="000000"/>
                      <w:sz w:val="22"/>
                    </w:rPr>
                    <w:t>Fysiek 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E676A38"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062CFC4" w14:textId="77777777" w:rsidR="00505387" w:rsidRDefault="00FC49D2">
                  <w:pPr>
                    <w:spacing w:after="0" w:line="240" w:lineRule="auto"/>
                  </w:pPr>
                  <w:r>
                    <w:rPr>
                      <w:rFonts w:ascii="Calibri" w:eastAsia="Calibri" w:hAnsi="Calibri"/>
                      <w:color w:val="000000"/>
                      <w:sz w:val="22"/>
                    </w:rPr>
                    <w:t>In de school zonder (taak)uren, Niet of anders</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9C981D9" w14:textId="77777777" w:rsidR="00505387" w:rsidRDefault="00FC49D2">
                  <w:pPr>
                    <w:spacing w:after="0" w:line="240" w:lineRule="auto"/>
                  </w:pPr>
                  <w:r>
                    <w:rPr>
                      <w:noProof/>
                    </w:rPr>
                    <w:drawing>
                      <wp:inline distT="0" distB="0" distL="0" distR="0" wp14:anchorId="6B33C2E1" wp14:editId="3BC81F82">
                        <wp:extent cx="900000" cy="249509"/>
                        <wp:effectExtent l="0" t="0" r="0" b="0"/>
                        <wp:docPr id="16" name="img8.png"/>
                        <wp:cNvGraphicFramePr/>
                        <a:graphic xmlns:a="http://schemas.openxmlformats.org/drawingml/2006/main">
                          <a:graphicData uri="http://schemas.openxmlformats.org/drawingml/2006/picture">
                            <pic:pic xmlns:pic="http://schemas.openxmlformats.org/drawingml/2006/picture">
                              <pic:nvPicPr>
                                <pic:cNvPr id="1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5A7E1F9"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7039E6F" w14:textId="77777777" w:rsidR="00505387" w:rsidRDefault="00FC49D2">
                  <w:pPr>
                    <w:spacing w:after="0" w:line="240" w:lineRule="auto"/>
                  </w:pPr>
                  <w:r>
                    <w:rPr>
                      <w:rFonts w:ascii="Calibri" w:eastAsia="Calibri" w:hAnsi="Calibri"/>
                      <w:color w:val="000000"/>
                      <w:sz w:val="22"/>
                    </w:rPr>
                    <w:t>Gedrag / sociale vaardigheden 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0E1EE9A" w14:textId="77777777" w:rsidR="00505387" w:rsidRDefault="00FC49D2">
                  <w:pPr>
                    <w:spacing w:after="0" w:line="240" w:lineRule="auto"/>
                  </w:pPr>
                  <w:r>
                    <w:rPr>
                      <w:rFonts w:ascii="Calibri" w:eastAsia="Calibri" w:hAnsi="Calibri"/>
                      <w:color w:val="000000"/>
                      <w:sz w:val="22"/>
                    </w:rPr>
                    <w:t>In de school met taakuren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68B6189" w14:textId="77777777" w:rsidR="00505387" w:rsidRDefault="00FC49D2">
                  <w:pPr>
                    <w:spacing w:after="0" w:line="240" w:lineRule="auto"/>
                  </w:pPr>
                  <w:r>
                    <w:rPr>
                      <w:rFonts w:ascii="Calibri" w:eastAsia="Calibri" w:hAnsi="Calibri"/>
                      <w:color w:val="000000"/>
                      <w:sz w:val="22"/>
                    </w:rPr>
                    <w:t>In de school met (taak)uren</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C29AB92" w14:textId="77777777" w:rsidR="00505387" w:rsidRDefault="00FC49D2">
                  <w:pPr>
                    <w:spacing w:after="0" w:line="240" w:lineRule="auto"/>
                  </w:pPr>
                  <w:r>
                    <w:rPr>
                      <w:noProof/>
                    </w:rPr>
                    <w:drawing>
                      <wp:inline distT="0" distB="0" distL="0" distR="0" wp14:anchorId="076D9C1E" wp14:editId="130ACEDE">
                        <wp:extent cx="900000" cy="249509"/>
                        <wp:effectExtent l="0" t="0" r="0" b="0"/>
                        <wp:docPr id="18" name="img8.png"/>
                        <wp:cNvGraphicFramePr/>
                        <a:graphic xmlns:a="http://schemas.openxmlformats.org/drawingml/2006/main">
                          <a:graphicData uri="http://schemas.openxmlformats.org/drawingml/2006/picture">
                            <pic:pic xmlns:pic="http://schemas.openxmlformats.org/drawingml/2006/picture">
                              <pic:nvPicPr>
                                <pic:cNvPr id="1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0D42034"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494D072" w14:textId="77777777" w:rsidR="00505387" w:rsidRDefault="00FC49D2">
                  <w:pPr>
                    <w:spacing w:after="0" w:line="240" w:lineRule="auto"/>
                  </w:pPr>
                  <w:r>
                    <w:rPr>
                      <w:rFonts w:ascii="Calibri" w:eastAsia="Calibri" w:hAnsi="Calibri"/>
                      <w:color w:val="000000"/>
                      <w:sz w:val="22"/>
                    </w:rPr>
                    <w:t>Jonge kind 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C0D67BA" w14:textId="77777777" w:rsidR="00505387" w:rsidRDefault="00FC49D2">
                  <w:pPr>
                    <w:spacing w:after="0" w:line="240" w:lineRule="auto"/>
                  </w:pPr>
                  <w:r>
                    <w:rPr>
                      <w:rFonts w:ascii="Calibri" w:eastAsia="Calibri" w:hAnsi="Calibri"/>
                      <w:color w:val="000000"/>
                      <w:sz w:val="22"/>
                    </w:rPr>
                    <w:t>In de school met taakuren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9511AE5" w14:textId="77777777" w:rsidR="00505387" w:rsidRDefault="00FC49D2">
                  <w:pPr>
                    <w:spacing w:after="0" w:line="240" w:lineRule="auto"/>
                  </w:pPr>
                  <w:r>
                    <w:rPr>
                      <w:rFonts w:ascii="Calibri" w:eastAsia="Calibri" w:hAnsi="Calibri"/>
                      <w:color w:val="000000"/>
                      <w:sz w:val="22"/>
                    </w:rPr>
                    <w:t>In de school met (taak)uren</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781923D" w14:textId="77777777" w:rsidR="00505387" w:rsidRDefault="00FC49D2">
                  <w:pPr>
                    <w:spacing w:after="0" w:line="240" w:lineRule="auto"/>
                  </w:pPr>
                  <w:r>
                    <w:rPr>
                      <w:noProof/>
                    </w:rPr>
                    <w:drawing>
                      <wp:inline distT="0" distB="0" distL="0" distR="0" wp14:anchorId="20AED552" wp14:editId="6E3A66E1">
                        <wp:extent cx="900000" cy="249509"/>
                        <wp:effectExtent l="0" t="0" r="0" b="0"/>
                        <wp:docPr id="20" name="img8.png"/>
                        <wp:cNvGraphicFramePr/>
                        <a:graphic xmlns:a="http://schemas.openxmlformats.org/drawingml/2006/main">
                          <a:graphicData uri="http://schemas.openxmlformats.org/drawingml/2006/picture">
                            <pic:pic xmlns:pic="http://schemas.openxmlformats.org/drawingml/2006/picture">
                              <pic:nvPicPr>
                                <pic:cNvPr id="2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6DCF7685"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4E4300D" w14:textId="77777777" w:rsidR="00505387" w:rsidRDefault="00FC49D2">
                  <w:pPr>
                    <w:spacing w:after="0" w:line="240" w:lineRule="auto"/>
                  </w:pPr>
                  <w:r>
                    <w:rPr>
                      <w:rFonts w:ascii="Calibri" w:eastAsia="Calibri" w:hAnsi="Calibri"/>
                      <w:color w:val="000000"/>
                      <w:sz w:val="22"/>
                    </w:rPr>
                    <w:t>Laagbegaafdenspecialist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1142F4C"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E6768E0"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02F334A" w14:textId="77777777" w:rsidR="00505387" w:rsidRDefault="00FC49D2">
                  <w:pPr>
                    <w:spacing w:after="0" w:line="240" w:lineRule="auto"/>
                  </w:pPr>
                  <w:r>
                    <w:rPr>
                      <w:noProof/>
                    </w:rPr>
                    <w:drawing>
                      <wp:inline distT="0" distB="0" distL="0" distR="0" wp14:anchorId="5189B980" wp14:editId="2B9E55C4">
                        <wp:extent cx="900000" cy="249509"/>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B4C192D"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B02C7F3" w14:textId="77777777" w:rsidR="00505387" w:rsidRDefault="00FC49D2">
                  <w:pPr>
                    <w:spacing w:after="0" w:line="240" w:lineRule="auto"/>
                  </w:pPr>
                  <w:r>
                    <w:rPr>
                      <w:rFonts w:ascii="Calibri" w:eastAsia="Calibri" w:hAnsi="Calibri"/>
                      <w:color w:val="000000"/>
                      <w:sz w:val="22"/>
                    </w:rPr>
                    <w:t>Logopedist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4BD8407"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57ED6B6" w14:textId="77777777" w:rsidR="00505387" w:rsidRDefault="00FC49D2">
                  <w:pPr>
                    <w:spacing w:after="0" w:line="240" w:lineRule="auto"/>
                  </w:pPr>
                  <w:r>
                    <w:rPr>
                      <w:rFonts w:ascii="Calibri" w:eastAsia="Calibri" w:hAnsi="Calibri"/>
                      <w:color w:val="000000"/>
                      <w:sz w:val="22"/>
                    </w:rPr>
                    <w:t>Via de gemeente</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DFFD99C" w14:textId="77777777" w:rsidR="00505387" w:rsidRDefault="00FC49D2">
                  <w:pPr>
                    <w:spacing w:after="0" w:line="240" w:lineRule="auto"/>
                  </w:pPr>
                  <w:r>
                    <w:rPr>
                      <w:noProof/>
                    </w:rPr>
                    <w:drawing>
                      <wp:inline distT="0" distB="0" distL="0" distR="0" wp14:anchorId="744D1A1D" wp14:editId="4CEFC98A">
                        <wp:extent cx="900000" cy="249509"/>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4490FFF"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16EB593" w14:textId="77777777" w:rsidR="00505387" w:rsidRDefault="00FC49D2">
                  <w:pPr>
                    <w:spacing w:after="0" w:line="240" w:lineRule="auto"/>
                  </w:pPr>
                  <w:r>
                    <w:rPr>
                      <w:rFonts w:ascii="Calibri" w:eastAsia="Calibri" w:hAnsi="Calibri"/>
                      <w:color w:val="000000"/>
                      <w:sz w:val="22"/>
                    </w:rPr>
                    <w:t>Meer- en hoogbegaafdheid 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F38CDA0"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1354B78"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49CF3FC" w14:textId="77777777" w:rsidR="00505387" w:rsidRDefault="00FC49D2">
                  <w:pPr>
                    <w:spacing w:after="0" w:line="240" w:lineRule="auto"/>
                  </w:pPr>
                  <w:r>
                    <w:rPr>
                      <w:noProof/>
                    </w:rPr>
                    <w:drawing>
                      <wp:inline distT="0" distB="0" distL="0" distR="0" wp14:anchorId="2613887A" wp14:editId="566785E3">
                        <wp:extent cx="900000" cy="249509"/>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16B89A67"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1F77BFC" w14:textId="77777777" w:rsidR="00505387" w:rsidRDefault="00FC49D2">
                  <w:pPr>
                    <w:spacing w:after="0" w:line="240" w:lineRule="auto"/>
                  </w:pPr>
                  <w:r>
                    <w:rPr>
                      <w:rFonts w:ascii="Calibri" w:eastAsia="Calibri" w:hAnsi="Calibri"/>
                      <w:color w:val="000000"/>
                      <w:sz w:val="22"/>
                    </w:rPr>
                    <w:t>NT2-specialist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E5C3DED"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3C07C99"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A78C8B5" w14:textId="77777777" w:rsidR="00505387" w:rsidRDefault="00FC49D2">
                  <w:pPr>
                    <w:spacing w:after="0" w:line="240" w:lineRule="auto"/>
                  </w:pPr>
                  <w:r>
                    <w:rPr>
                      <w:noProof/>
                    </w:rPr>
                    <w:drawing>
                      <wp:inline distT="0" distB="0" distL="0" distR="0" wp14:anchorId="5C883FF0" wp14:editId="7209B84B">
                        <wp:extent cx="900000" cy="249509"/>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3EC17B5"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308224E" w14:textId="77777777" w:rsidR="00505387" w:rsidRDefault="00FC49D2">
                  <w:pPr>
                    <w:spacing w:after="0" w:line="240" w:lineRule="auto"/>
                  </w:pPr>
                  <w:r>
                    <w:rPr>
                      <w:rFonts w:ascii="Calibri" w:eastAsia="Calibri" w:hAnsi="Calibri"/>
                      <w:color w:val="000000"/>
                      <w:sz w:val="22"/>
                    </w:rPr>
                    <w:t>Orthopedagoog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A18EFB7"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9B1101B" w14:textId="77777777" w:rsidR="00505387" w:rsidRDefault="00FC49D2">
                  <w:pPr>
                    <w:spacing w:after="0" w:line="240" w:lineRule="auto"/>
                  </w:pPr>
                  <w:r>
                    <w:rPr>
                      <w:rFonts w:ascii="Calibri" w:eastAsia="Calibri" w:hAnsi="Calibri"/>
                      <w:color w:val="000000"/>
                      <w:sz w:val="22"/>
                    </w:rPr>
                    <w:t>Via de gemeente</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8C3A05E" w14:textId="77777777" w:rsidR="00505387" w:rsidRDefault="00FC49D2">
                  <w:pPr>
                    <w:spacing w:after="0" w:line="240" w:lineRule="auto"/>
                  </w:pPr>
                  <w:r>
                    <w:rPr>
                      <w:noProof/>
                    </w:rPr>
                    <w:drawing>
                      <wp:inline distT="0" distB="0" distL="0" distR="0" wp14:anchorId="79F01AD7" wp14:editId="0B42A537">
                        <wp:extent cx="900000" cy="249509"/>
                        <wp:effectExtent l="0" t="0" r="0" b="0"/>
                        <wp:docPr id="30" name="img8.png"/>
                        <wp:cNvGraphicFramePr/>
                        <a:graphic xmlns:a="http://schemas.openxmlformats.org/drawingml/2006/main">
                          <a:graphicData uri="http://schemas.openxmlformats.org/drawingml/2006/picture">
                            <pic:pic xmlns:pic="http://schemas.openxmlformats.org/drawingml/2006/picture">
                              <pic:nvPicPr>
                                <pic:cNvPr id="3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56BF79BD"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3564143" w14:textId="77777777" w:rsidR="00505387" w:rsidRDefault="00FC49D2">
                  <w:pPr>
                    <w:spacing w:after="0" w:line="240" w:lineRule="auto"/>
                  </w:pPr>
                  <w:r>
                    <w:rPr>
                      <w:rFonts w:ascii="Calibri" w:eastAsia="Calibri" w:hAnsi="Calibri"/>
                      <w:color w:val="000000"/>
                      <w:sz w:val="22"/>
                    </w:rPr>
                    <w:t>Reken-/wiskunde-specialist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F127E42" w14:textId="77777777" w:rsidR="00505387" w:rsidRDefault="00FC49D2">
                  <w:pPr>
                    <w:spacing w:after="0" w:line="240" w:lineRule="auto"/>
                  </w:pPr>
                  <w:r>
                    <w:rPr>
                      <w:rFonts w:ascii="Calibri" w:eastAsia="Calibri" w:hAnsi="Calibri"/>
                      <w:color w:val="000000"/>
                      <w:sz w:val="22"/>
                    </w:rPr>
                    <w:t>In de school met taakuren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382786C" w14:textId="77777777" w:rsidR="00505387" w:rsidRDefault="00FC49D2">
                  <w:pPr>
                    <w:spacing w:after="0" w:line="240" w:lineRule="auto"/>
                  </w:pPr>
                  <w:r>
                    <w:rPr>
                      <w:rFonts w:ascii="Calibri" w:eastAsia="Calibri" w:hAnsi="Calibri"/>
                      <w:color w:val="000000"/>
                      <w:sz w:val="22"/>
                    </w:rPr>
                    <w:t>In de school met (taak)uren</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F52CE41" w14:textId="77777777" w:rsidR="00505387" w:rsidRDefault="00FC49D2">
                  <w:pPr>
                    <w:spacing w:after="0" w:line="240" w:lineRule="auto"/>
                  </w:pPr>
                  <w:r>
                    <w:rPr>
                      <w:noProof/>
                    </w:rPr>
                    <w:drawing>
                      <wp:inline distT="0" distB="0" distL="0" distR="0" wp14:anchorId="16C8F33E" wp14:editId="36285735">
                        <wp:extent cx="900000" cy="249509"/>
                        <wp:effectExtent l="0" t="0" r="0" b="0"/>
                        <wp:docPr id="32" name="img8.png"/>
                        <wp:cNvGraphicFramePr/>
                        <a:graphic xmlns:a="http://schemas.openxmlformats.org/drawingml/2006/main">
                          <a:graphicData uri="http://schemas.openxmlformats.org/drawingml/2006/picture">
                            <pic:pic xmlns:pic="http://schemas.openxmlformats.org/drawingml/2006/picture">
                              <pic:nvPicPr>
                                <pic:cNvPr id="3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01F12D6D" w14:textId="77777777">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AAE37AE" w14:textId="77777777" w:rsidR="00505387" w:rsidRDefault="00FC49D2">
                  <w:pPr>
                    <w:spacing w:after="0" w:line="240" w:lineRule="auto"/>
                  </w:pPr>
                  <w:r>
                    <w:rPr>
                      <w:rFonts w:ascii="Calibri" w:eastAsia="Calibri" w:hAnsi="Calibri"/>
                      <w:color w:val="000000"/>
                      <w:sz w:val="22"/>
                    </w:rPr>
                    <w:t>Taal-/leesspecialist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89AD6E4" w14:textId="77777777" w:rsidR="00505387" w:rsidRDefault="00FC49D2">
                  <w:pPr>
                    <w:spacing w:after="0" w:line="240" w:lineRule="auto"/>
                  </w:pPr>
                  <w:r>
                    <w:rPr>
                      <w:rFonts w:ascii="Calibri" w:eastAsia="Calibri" w:hAnsi="Calibri"/>
                      <w:color w:val="000000"/>
                      <w:sz w:val="22"/>
                    </w:rPr>
                    <w:t>In de school met taakuren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732CA03" w14:textId="77777777" w:rsidR="00505387" w:rsidRDefault="00FC49D2">
                  <w:pPr>
                    <w:spacing w:after="0" w:line="240" w:lineRule="auto"/>
                  </w:pPr>
                  <w:r>
                    <w:rPr>
                      <w:rFonts w:ascii="Calibri" w:eastAsia="Calibri" w:hAnsi="Calibri"/>
                      <w:color w:val="000000"/>
                      <w:sz w:val="22"/>
                    </w:rPr>
                    <w:t>In de school met (taak)uren</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27C9F20" w14:textId="77777777" w:rsidR="00505387" w:rsidRDefault="00FC49D2">
                  <w:pPr>
                    <w:spacing w:after="0" w:line="240" w:lineRule="auto"/>
                  </w:pPr>
                  <w:r>
                    <w:rPr>
                      <w:noProof/>
                    </w:rPr>
                    <w:drawing>
                      <wp:inline distT="0" distB="0" distL="0" distR="0" wp14:anchorId="44A6633F" wp14:editId="3E3A3D4E">
                        <wp:extent cx="900000" cy="249509"/>
                        <wp:effectExtent l="0" t="0" r="0" b="0"/>
                        <wp:docPr id="34" name="img8.png"/>
                        <wp:cNvGraphicFramePr/>
                        <a:graphic xmlns:a="http://schemas.openxmlformats.org/drawingml/2006/main">
                          <a:graphicData uri="http://schemas.openxmlformats.org/drawingml/2006/picture">
                            <pic:pic xmlns:pic="http://schemas.openxmlformats.org/drawingml/2006/picture">
                              <pic:nvPicPr>
                                <pic:cNvPr id="3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1C6854D1" w14:textId="77777777" w:rsidR="00505387" w:rsidRDefault="00505387">
            <w:pPr>
              <w:spacing w:after="0" w:line="240" w:lineRule="auto"/>
            </w:pPr>
          </w:p>
        </w:tc>
        <w:tc>
          <w:tcPr>
            <w:tcW w:w="1397" w:type="dxa"/>
          </w:tcPr>
          <w:p w14:paraId="1A4795ED" w14:textId="77777777" w:rsidR="00505387" w:rsidRDefault="00505387">
            <w:pPr>
              <w:pStyle w:val="EmptyCellLayoutStyle"/>
              <w:spacing w:after="0" w:line="240" w:lineRule="auto"/>
            </w:pPr>
          </w:p>
        </w:tc>
      </w:tr>
      <w:tr w:rsidR="00FC49D2" w14:paraId="31F63240" w14:textId="77777777" w:rsidTr="00FC49D2">
        <w:tc>
          <w:tcPr>
            <w:tcW w:w="1417" w:type="dxa"/>
          </w:tcPr>
          <w:p w14:paraId="49145BF0" w14:textId="77777777" w:rsidR="00505387" w:rsidRDefault="00505387">
            <w:pPr>
              <w:pStyle w:val="EmptyCellLayoutStyle"/>
              <w:spacing w:after="0" w:line="240" w:lineRule="auto"/>
            </w:pPr>
          </w:p>
        </w:tc>
        <w:tc>
          <w:tcPr>
            <w:tcW w:w="12" w:type="dxa"/>
          </w:tcPr>
          <w:p w14:paraId="2D17E07A" w14:textId="77777777" w:rsidR="00505387" w:rsidRDefault="00505387">
            <w:pPr>
              <w:pStyle w:val="EmptyCellLayoutStyle"/>
              <w:spacing w:after="0" w:line="240" w:lineRule="auto"/>
            </w:pPr>
          </w:p>
        </w:tc>
        <w:tc>
          <w:tcPr>
            <w:tcW w:w="7" w:type="dxa"/>
          </w:tcPr>
          <w:p w14:paraId="080B7D71"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FC49D2" w14:paraId="534FF9BA"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3BD818B7" w14:textId="77777777" w:rsidR="00505387" w:rsidRDefault="00FC49D2">
                  <w:pPr>
                    <w:spacing w:after="0" w:line="240" w:lineRule="auto"/>
                  </w:pPr>
                  <w:r>
                    <w:rPr>
                      <w:rFonts w:ascii="Calibri" w:eastAsia="Calibri" w:hAnsi="Calibri"/>
                      <w:color w:val="000000"/>
                      <w:sz w:val="22"/>
                    </w:rPr>
                    <w:t>Specialisten taakuren</w:t>
                  </w:r>
                </w:p>
              </w:tc>
            </w:tr>
            <w:tr w:rsidR="00505387" w14:paraId="02B2716D"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E2C2E69" w14:textId="77777777" w:rsidR="00505387" w:rsidRDefault="00FC49D2">
                  <w:pPr>
                    <w:spacing w:after="0" w:line="240" w:lineRule="auto"/>
                  </w:pPr>
                  <w:r>
                    <w:rPr>
                      <w:rFonts w:ascii="Calibri" w:eastAsia="Calibri" w:hAnsi="Calibri"/>
                      <w:color w:val="000000"/>
                      <w:sz w:val="22"/>
                    </w:rPr>
                    <w:t>Interne begeleiding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FFD43D1" w14:textId="77777777" w:rsidR="00505387" w:rsidRDefault="00FC49D2">
                  <w:pPr>
                    <w:spacing w:after="0" w:line="240" w:lineRule="auto"/>
                  </w:pPr>
                  <w:r>
                    <w:rPr>
                      <w:rFonts w:ascii="Calibri" w:eastAsia="Calibri" w:hAnsi="Calibri"/>
                      <w:color w:val="000000"/>
                      <w:sz w:val="22"/>
                    </w:rPr>
                    <w:t>Minimaal aantal taakuren: 320</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21F8250" w14:textId="77777777" w:rsidR="00505387" w:rsidRDefault="00FC49D2">
                  <w:pPr>
                    <w:spacing w:after="0" w:line="240" w:lineRule="auto"/>
                  </w:pPr>
                  <w:r>
                    <w:rPr>
                      <w:rFonts w:ascii="Calibri" w:eastAsia="Calibri" w:hAnsi="Calibri"/>
                      <w:color w:val="000000"/>
                      <w:sz w:val="22"/>
                    </w:rPr>
                    <w:t>Aantal (taak)uren: 40</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DD72BA7" w14:textId="77777777" w:rsidR="00505387" w:rsidRDefault="00FC49D2">
                  <w:pPr>
                    <w:spacing w:after="0" w:line="240" w:lineRule="auto"/>
                  </w:pPr>
                  <w:r>
                    <w:rPr>
                      <w:noProof/>
                    </w:rPr>
                    <w:drawing>
                      <wp:inline distT="0" distB="0" distL="0" distR="0" wp14:anchorId="5B4EB5DF" wp14:editId="75A4125C">
                        <wp:extent cx="900000" cy="249509"/>
                        <wp:effectExtent l="0" t="0" r="0" b="0"/>
                        <wp:docPr id="36" name="img9.png"/>
                        <wp:cNvGraphicFramePr/>
                        <a:graphic xmlns:a="http://schemas.openxmlformats.org/drawingml/2006/main">
                          <a:graphicData uri="http://schemas.openxmlformats.org/drawingml/2006/picture">
                            <pic:pic xmlns:pic="http://schemas.openxmlformats.org/drawingml/2006/picture">
                              <pic:nvPicPr>
                                <pic:cNvPr id="37" name="img9.png"/>
                                <pic:cNvPicPr/>
                              </pic:nvPicPr>
                              <pic:blipFill>
                                <a:blip r:embed="rId13" cstate="print"/>
                                <a:stretch>
                                  <a:fillRect/>
                                </a:stretch>
                              </pic:blipFill>
                              <pic:spPr>
                                <a:xfrm>
                                  <a:off x="0" y="0"/>
                                  <a:ext cx="900000" cy="249509"/>
                                </a:xfrm>
                                <a:prstGeom prst="rect">
                                  <a:avLst/>
                                </a:prstGeom>
                              </pic:spPr>
                            </pic:pic>
                          </a:graphicData>
                        </a:graphic>
                      </wp:inline>
                    </w:drawing>
                  </w:r>
                </w:p>
              </w:tc>
            </w:tr>
          </w:tbl>
          <w:p w14:paraId="12B60837" w14:textId="77777777" w:rsidR="00505387" w:rsidRDefault="00505387">
            <w:pPr>
              <w:spacing w:after="0" w:line="240" w:lineRule="auto"/>
            </w:pPr>
          </w:p>
        </w:tc>
        <w:tc>
          <w:tcPr>
            <w:tcW w:w="1397" w:type="dxa"/>
          </w:tcPr>
          <w:p w14:paraId="2BF004D5" w14:textId="77777777" w:rsidR="00505387" w:rsidRDefault="00505387">
            <w:pPr>
              <w:pStyle w:val="EmptyCellLayoutStyle"/>
              <w:spacing w:after="0" w:line="240" w:lineRule="auto"/>
            </w:pPr>
          </w:p>
        </w:tc>
      </w:tr>
      <w:tr w:rsidR="00FC49D2" w14:paraId="01C01793" w14:textId="77777777" w:rsidTr="00FC49D2">
        <w:tc>
          <w:tcPr>
            <w:tcW w:w="1417" w:type="dxa"/>
          </w:tcPr>
          <w:p w14:paraId="4CF2970B" w14:textId="77777777" w:rsidR="00505387" w:rsidRDefault="00505387">
            <w:pPr>
              <w:pStyle w:val="EmptyCellLayoutStyle"/>
              <w:spacing w:after="0" w:line="240" w:lineRule="auto"/>
            </w:pPr>
          </w:p>
        </w:tc>
        <w:tc>
          <w:tcPr>
            <w:tcW w:w="12" w:type="dxa"/>
          </w:tcPr>
          <w:p w14:paraId="11995A04" w14:textId="77777777" w:rsidR="00505387" w:rsidRDefault="00505387">
            <w:pPr>
              <w:pStyle w:val="EmptyCellLayoutStyle"/>
              <w:spacing w:after="0" w:line="240" w:lineRule="auto"/>
            </w:pPr>
          </w:p>
        </w:tc>
        <w:tc>
          <w:tcPr>
            <w:tcW w:w="7" w:type="dxa"/>
          </w:tcPr>
          <w:p w14:paraId="431EF6D6"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6"/>
              <w:gridCol w:w="2704"/>
              <w:gridCol w:w="2357"/>
              <w:gridCol w:w="1419"/>
            </w:tblGrid>
            <w:tr w:rsidR="00FC49D2" w14:paraId="6CE48571"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15F0501A" w14:textId="77777777" w:rsidR="00505387" w:rsidRDefault="00FC49D2">
                  <w:pPr>
                    <w:spacing w:after="0" w:line="240" w:lineRule="auto"/>
                  </w:pPr>
                  <w:r>
                    <w:rPr>
                      <w:rFonts w:ascii="Calibri" w:eastAsia="Calibri" w:hAnsi="Calibri"/>
                      <w:color w:val="000000"/>
                      <w:sz w:val="22"/>
                    </w:rPr>
                    <w:t>Voorzieningen</w:t>
                  </w:r>
                </w:p>
              </w:tc>
            </w:tr>
            <w:tr w:rsidR="00505387" w14:paraId="4948881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5E03CCF" w14:textId="77777777" w:rsidR="00505387" w:rsidRDefault="00FC49D2">
                  <w:pPr>
                    <w:spacing w:after="0" w:line="240" w:lineRule="auto"/>
                  </w:pPr>
                  <w:r>
                    <w:rPr>
                      <w:rFonts w:ascii="Calibri" w:eastAsia="Calibri" w:hAnsi="Calibri"/>
                      <w:color w:val="000000"/>
                      <w:sz w:val="22"/>
                    </w:rPr>
                    <w:t>Hoogbegaafdheidsklas (deeltijd)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689954F"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731D5CE"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DE4456F" w14:textId="77777777" w:rsidR="00505387" w:rsidRDefault="00FC49D2">
                  <w:pPr>
                    <w:spacing w:after="0" w:line="240" w:lineRule="auto"/>
                  </w:pPr>
                  <w:r>
                    <w:rPr>
                      <w:noProof/>
                    </w:rPr>
                    <w:drawing>
                      <wp:inline distT="0" distB="0" distL="0" distR="0" wp14:anchorId="32615845" wp14:editId="5B842ADA">
                        <wp:extent cx="900000" cy="249509"/>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CDA2124"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E98DEB8" w14:textId="77777777" w:rsidR="00505387" w:rsidRDefault="00FC49D2">
                  <w:pPr>
                    <w:spacing w:after="0" w:line="240" w:lineRule="auto"/>
                  </w:pPr>
                  <w:r>
                    <w:rPr>
                      <w:rFonts w:ascii="Calibri" w:eastAsia="Calibri" w:hAnsi="Calibri"/>
                      <w:color w:val="000000"/>
                      <w:sz w:val="22"/>
                    </w:rPr>
                    <w:t>Observatieklas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9A54449"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4397FB5" w14:textId="77777777" w:rsidR="00505387" w:rsidRDefault="00FC49D2">
                  <w:pPr>
                    <w:spacing w:after="0" w:line="240" w:lineRule="auto"/>
                  </w:pPr>
                  <w:r>
                    <w:rPr>
                      <w:rFonts w:ascii="Calibri" w:eastAsia="Calibri" w:hAnsi="Calibri"/>
                      <w:color w:val="000000"/>
                      <w:sz w:val="22"/>
                    </w:rPr>
                    <w:t>Via het SWV</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CE51EC5" w14:textId="77777777" w:rsidR="00505387" w:rsidRDefault="00FC49D2">
                  <w:pPr>
                    <w:spacing w:after="0" w:line="240" w:lineRule="auto"/>
                  </w:pPr>
                  <w:r>
                    <w:rPr>
                      <w:noProof/>
                    </w:rPr>
                    <w:drawing>
                      <wp:inline distT="0" distB="0" distL="0" distR="0" wp14:anchorId="786CDA96" wp14:editId="030AB431">
                        <wp:extent cx="900000" cy="249509"/>
                        <wp:effectExtent l="0" t="0" r="0" b="0"/>
                        <wp:docPr id="40" name="img8.png"/>
                        <wp:cNvGraphicFramePr/>
                        <a:graphic xmlns:a="http://schemas.openxmlformats.org/drawingml/2006/main">
                          <a:graphicData uri="http://schemas.openxmlformats.org/drawingml/2006/picture">
                            <pic:pic xmlns:pic="http://schemas.openxmlformats.org/drawingml/2006/picture">
                              <pic:nvPicPr>
                                <pic:cNvPr id="4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6736370B" w14:textId="77777777" w:rsidR="00505387" w:rsidRDefault="00505387">
            <w:pPr>
              <w:spacing w:after="0" w:line="240" w:lineRule="auto"/>
            </w:pPr>
          </w:p>
        </w:tc>
        <w:tc>
          <w:tcPr>
            <w:tcW w:w="1397" w:type="dxa"/>
          </w:tcPr>
          <w:p w14:paraId="495CA203" w14:textId="77777777" w:rsidR="00505387" w:rsidRDefault="00505387">
            <w:pPr>
              <w:pStyle w:val="EmptyCellLayoutStyle"/>
              <w:spacing w:after="0" w:line="240" w:lineRule="auto"/>
            </w:pPr>
          </w:p>
        </w:tc>
      </w:tr>
      <w:tr w:rsidR="00FC49D2" w14:paraId="60A32D82" w14:textId="77777777" w:rsidTr="00FC49D2">
        <w:tc>
          <w:tcPr>
            <w:tcW w:w="1417" w:type="dxa"/>
          </w:tcPr>
          <w:p w14:paraId="415504A5" w14:textId="77777777" w:rsidR="00505387" w:rsidRDefault="00505387">
            <w:pPr>
              <w:pStyle w:val="EmptyCellLayoutStyle"/>
              <w:spacing w:after="0" w:line="240" w:lineRule="auto"/>
            </w:pPr>
          </w:p>
        </w:tc>
        <w:tc>
          <w:tcPr>
            <w:tcW w:w="12" w:type="dxa"/>
          </w:tcPr>
          <w:p w14:paraId="75A00828" w14:textId="77777777" w:rsidR="00505387" w:rsidRDefault="00505387">
            <w:pPr>
              <w:pStyle w:val="EmptyCellLayoutStyle"/>
              <w:spacing w:after="0" w:line="240" w:lineRule="auto"/>
            </w:pPr>
          </w:p>
        </w:tc>
        <w:tc>
          <w:tcPr>
            <w:tcW w:w="7" w:type="dxa"/>
          </w:tcPr>
          <w:p w14:paraId="1765CBB0"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FC49D2" w14:paraId="60F9F690"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3743DACE" w14:textId="77777777" w:rsidR="00505387" w:rsidRDefault="00FC49D2">
                  <w:pPr>
                    <w:spacing w:after="0" w:line="240" w:lineRule="auto"/>
                  </w:pPr>
                  <w:r>
                    <w:rPr>
                      <w:rFonts w:ascii="Calibri" w:eastAsia="Calibri" w:hAnsi="Calibri"/>
                      <w:color w:val="000000"/>
                      <w:sz w:val="22"/>
                    </w:rPr>
                    <w:t>Onderwijsaanbod</w:t>
                  </w:r>
                </w:p>
              </w:tc>
            </w:tr>
            <w:tr w:rsidR="00505387" w14:paraId="01A8E193"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074DEA8" w14:textId="77777777" w:rsidR="00505387" w:rsidRDefault="00FC49D2">
                  <w:pPr>
                    <w:spacing w:after="0" w:line="240" w:lineRule="auto"/>
                  </w:pPr>
                  <w:r>
                    <w:rPr>
                      <w:rFonts w:ascii="Calibri" w:eastAsia="Calibri" w:hAnsi="Calibri"/>
                      <w:color w:val="000000"/>
                      <w:sz w:val="22"/>
                    </w:rPr>
                    <w:t>Aanbod dyscalculie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E8EC5E5"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64ACD90"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EBCF252" w14:textId="77777777" w:rsidR="00505387" w:rsidRDefault="00FC49D2">
                  <w:pPr>
                    <w:spacing w:after="0" w:line="240" w:lineRule="auto"/>
                  </w:pPr>
                  <w:r>
                    <w:rPr>
                      <w:noProof/>
                    </w:rPr>
                    <w:drawing>
                      <wp:inline distT="0" distB="0" distL="0" distR="0" wp14:anchorId="4CAF6D7A" wp14:editId="0107CB93">
                        <wp:extent cx="900000" cy="249509"/>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4E844B3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6E27734" w14:textId="77777777" w:rsidR="00505387" w:rsidRDefault="00FC49D2">
                  <w:pPr>
                    <w:spacing w:after="0" w:line="240" w:lineRule="auto"/>
                  </w:pPr>
                  <w:r>
                    <w:rPr>
                      <w:rFonts w:ascii="Calibri" w:eastAsia="Calibri" w:hAnsi="Calibri"/>
                      <w:color w:val="000000"/>
                      <w:sz w:val="22"/>
                    </w:rPr>
                    <w:lastRenderedPageBreak/>
                    <w:t>Aanbod dyslexie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903E592"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58B1BFC" w14:textId="77777777" w:rsidR="00505387" w:rsidRDefault="00FC49D2">
                  <w:pPr>
                    <w:spacing w:after="0" w:line="240" w:lineRule="auto"/>
                  </w:pPr>
                  <w:r>
                    <w:rPr>
                      <w:rFonts w:ascii="Calibri" w:eastAsia="Calibri" w:hAnsi="Calibri"/>
                      <w:color w:val="000000"/>
                      <w:sz w:val="22"/>
                    </w:rPr>
                    <w:t>Via het SWV</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4BD5575" w14:textId="77777777" w:rsidR="00505387" w:rsidRDefault="00FC49D2">
                  <w:pPr>
                    <w:spacing w:after="0" w:line="240" w:lineRule="auto"/>
                  </w:pPr>
                  <w:r>
                    <w:rPr>
                      <w:noProof/>
                    </w:rPr>
                    <w:drawing>
                      <wp:inline distT="0" distB="0" distL="0" distR="0" wp14:anchorId="23198040" wp14:editId="2459D36C">
                        <wp:extent cx="900000" cy="249509"/>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7F045EA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4462B10" w14:textId="77777777" w:rsidR="00505387" w:rsidRDefault="00FC49D2">
                  <w:pPr>
                    <w:spacing w:after="0" w:line="240" w:lineRule="auto"/>
                  </w:pPr>
                  <w:r>
                    <w:rPr>
                      <w:rFonts w:ascii="Calibri" w:eastAsia="Calibri" w:hAnsi="Calibri"/>
                      <w:color w:val="000000"/>
                      <w:sz w:val="22"/>
                    </w:rPr>
                    <w:t>Aanbod executieve functies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2EED37D"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F34319C"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060074A" w14:textId="77777777" w:rsidR="00505387" w:rsidRDefault="00FC49D2">
                  <w:pPr>
                    <w:spacing w:after="0" w:line="240" w:lineRule="auto"/>
                  </w:pPr>
                  <w:r>
                    <w:rPr>
                      <w:noProof/>
                    </w:rPr>
                    <w:drawing>
                      <wp:inline distT="0" distB="0" distL="0" distR="0" wp14:anchorId="25108FBE" wp14:editId="07674262">
                        <wp:extent cx="900000" cy="249509"/>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0E5B1A9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5AFEC0F" w14:textId="77777777" w:rsidR="00505387" w:rsidRDefault="00FC49D2">
                  <w:pPr>
                    <w:spacing w:after="0" w:line="240" w:lineRule="auto"/>
                  </w:pPr>
                  <w:r>
                    <w:rPr>
                      <w:rFonts w:ascii="Calibri" w:eastAsia="Calibri" w:hAnsi="Calibri"/>
                      <w:color w:val="000000"/>
                      <w:sz w:val="22"/>
                    </w:rPr>
                    <w:t>Aanbod laagbegaafdheid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8FFD6F0"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9E586B5"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56DBF91" w14:textId="77777777" w:rsidR="00505387" w:rsidRDefault="00FC49D2">
                  <w:pPr>
                    <w:spacing w:after="0" w:line="240" w:lineRule="auto"/>
                  </w:pPr>
                  <w:r>
                    <w:rPr>
                      <w:noProof/>
                    </w:rPr>
                    <w:drawing>
                      <wp:inline distT="0" distB="0" distL="0" distR="0" wp14:anchorId="1F6A56F9" wp14:editId="4D97547A">
                        <wp:extent cx="900000" cy="249509"/>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16A331C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817982D" w14:textId="77777777" w:rsidR="00505387" w:rsidRDefault="00FC49D2">
                  <w:pPr>
                    <w:spacing w:after="0" w:line="240" w:lineRule="auto"/>
                  </w:pPr>
                  <w:r>
                    <w:rPr>
                      <w:rFonts w:ascii="Calibri" w:eastAsia="Calibri" w:hAnsi="Calibri"/>
                      <w:color w:val="000000"/>
                      <w:sz w:val="22"/>
                    </w:rPr>
                    <w:t>Aanbod meer- en hoogbegaafden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C35CC38"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6E839F6"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604865C" w14:textId="77777777" w:rsidR="00505387" w:rsidRDefault="00FC49D2">
                  <w:pPr>
                    <w:spacing w:after="0" w:line="240" w:lineRule="auto"/>
                  </w:pPr>
                  <w:r>
                    <w:rPr>
                      <w:noProof/>
                    </w:rPr>
                    <w:drawing>
                      <wp:inline distT="0" distB="0" distL="0" distR="0" wp14:anchorId="4190AF7D" wp14:editId="66A9246D">
                        <wp:extent cx="900000" cy="249509"/>
                        <wp:effectExtent l="0" t="0" r="0" b="0"/>
                        <wp:docPr id="50" name="img9.png"/>
                        <wp:cNvGraphicFramePr/>
                        <a:graphic xmlns:a="http://schemas.openxmlformats.org/drawingml/2006/main">
                          <a:graphicData uri="http://schemas.openxmlformats.org/drawingml/2006/picture">
                            <pic:pic xmlns:pic="http://schemas.openxmlformats.org/drawingml/2006/picture">
                              <pic:nvPicPr>
                                <pic:cNvPr id="51"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38FF9F54"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DB9FF55" w14:textId="77777777" w:rsidR="00505387" w:rsidRDefault="00FC49D2">
                  <w:pPr>
                    <w:spacing w:after="0" w:line="240" w:lineRule="auto"/>
                  </w:pPr>
                  <w:r>
                    <w:rPr>
                      <w:rFonts w:ascii="Calibri" w:eastAsia="Calibri" w:hAnsi="Calibri"/>
                      <w:color w:val="000000"/>
                      <w:sz w:val="22"/>
                    </w:rPr>
                    <w:t>Aanbod motorische/fysieke ontwikkeling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3851767"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3DF94C0"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35A446C" w14:textId="77777777" w:rsidR="00505387" w:rsidRDefault="00FC49D2">
                  <w:pPr>
                    <w:spacing w:after="0" w:line="240" w:lineRule="auto"/>
                  </w:pPr>
                  <w:r>
                    <w:rPr>
                      <w:noProof/>
                    </w:rPr>
                    <w:drawing>
                      <wp:inline distT="0" distB="0" distL="0" distR="0" wp14:anchorId="01E75786" wp14:editId="23154EB4">
                        <wp:extent cx="900000" cy="249509"/>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004C31BE"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19026EB" w14:textId="77777777" w:rsidR="00505387" w:rsidRDefault="00FC49D2">
                  <w:pPr>
                    <w:spacing w:after="0" w:line="240" w:lineRule="auto"/>
                  </w:pPr>
                  <w:r>
                    <w:rPr>
                      <w:rFonts w:ascii="Calibri" w:eastAsia="Calibri" w:hAnsi="Calibri"/>
                      <w:color w:val="000000"/>
                      <w:sz w:val="22"/>
                    </w:rPr>
                    <w:t>Aanbod NT2</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231D133"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C336479"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AA252B8" w14:textId="77777777" w:rsidR="00505387" w:rsidRDefault="00FC49D2">
                  <w:pPr>
                    <w:spacing w:after="0" w:line="240" w:lineRule="auto"/>
                  </w:pPr>
                  <w:r>
                    <w:rPr>
                      <w:noProof/>
                    </w:rPr>
                    <w:drawing>
                      <wp:inline distT="0" distB="0" distL="0" distR="0" wp14:anchorId="03790A84" wp14:editId="55951A22">
                        <wp:extent cx="900000" cy="249509"/>
                        <wp:effectExtent l="0" t="0" r="0" b="0"/>
                        <wp:docPr id="54" name="img8.png"/>
                        <wp:cNvGraphicFramePr/>
                        <a:graphic xmlns:a="http://schemas.openxmlformats.org/drawingml/2006/main">
                          <a:graphicData uri="http://schemas.openxmlformats.org/drawingml/2006/picture">
                            <pic:pic xmlns:pic="http://schemas.openxmlformats.org/drawingml/2006/picture">
                              <pic:nvPicPr>
                                <pic:cNvPr id="5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BC9E25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61CF1C9" w14:textId="77777777" w:rsidR="00505387" w:rsidRDefault="00FC49D2">
                  <w:pPr>
                    <w:spacing w:after="0" w:line="240" w:lineRule="auto"/>
                  </w:pPr>
                  <w:r>
                    <w:rPr>
                      <w:rFonts w:ascii="Calibri" w:eastAsia="Calibri" w:hAnsi="Calibri"/>
                      <w:color w:val="000000"/>
                      <w:sz w:val="22"/>
                    </w:rPr>
                    <w:t>Aanbod sociaal emotionele ontwikkeling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F74627F"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EF36602"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A9D3367" w14:textId="77777777" w:rsidR="00505387" w:rsidRDefault="00FC49D2">
                  <w:pPr>
                    <w:spacing w:after="0" w:line="240" w:lineRule="auto"/>
                  </w:pPr>
                  <w:r>
                    <w:rPr>
                      <w:noProof/>
                    </w:rPr>
                    <w:drawing>
                      <wp:inline distT="0" distB="0" distL="0" distR="0" wp14:anchorId="54185C52" wp14:editId="459AAB0D">
                        <wp:extent cx="900000" cy="249509"/>
                        <wp:effectExtent l="0" t="0" r="0" b="0"/>
                        <wp:docPr id="56" name="img8.png"/>
                        <wp:cNvGraphicFramePr/>
                        <a:graphic xmlns:a="http://schemas.openxmlformats.org/drawingml/2006/main">
                          <a:graphicData uri="http://schemas.openxmlformats.org/drawingml/2006/picture">
                            <pic:pic xmlns:pic="http://schemas.openxmlformats.org/drawingml/2006/picture">
                              <pic:nvPicPr>
                                <pic:cNvPr id="5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6FD00A5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AFC067A" w14:textId="77777777" w:rsidR="00505387" w:rsidRDefault="00FC49D2">
                  <w:pPr>
                    <w:spacing w:after="0" w:line="240" w:lineRule="auto"/>
                  </w:pPr>
                  <w:r>
                    <w:rPr>
                      <w:rFonts w:ascii="Calibri" w:eastAsia="Calibri" w:hAnsi="Calibri"/>
                      <w:color w:val="000000"/>
                      <w:sz w:val="22"/>
                    </w:rPr>
                    <w:t>Aanbod spraak/taal</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1917A58"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50F5DE8"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9926240" w14:textId="77777777" w:rsidR="00505387" w:rsidRDefault="00FC49D2">
                  <w:pPr>
                    <w:spacing w:after="0" w:line="240" w:lineRule="auto"/>
                  </w:pPr>
                  <w:r>
                    <w:rPr>
                      <w:noProof/>
                    </w:rPr>
                    <w:drawing>
                      <wp:inline distT="0" distB="0" distL="0" distR="0" wp14:anchorId="59A0F5D3" wp14:editId="0F039345">
                        <wp:extent cx="900000" cy="249509"/>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5BE803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B298453" w14:textId="77777777" w:rsidR="00505387" w:rsidRDefault="00FC49D2">
                  <w:pPr>
                    <w:spacing w:after="0" w:line="240" w:lineRule="auto"/>
                  </w:pPr>
                  <w:proofErr w:type="spellStart"/>
                  <w:r>
                    <w:rPr>
                      <w:rFonts w:ascii="Calibri" w:eastAsia="Calibri" w:hAnsi="Calibri"/>
                      <w:color w:val="000000"/>
                      <w:sz w:val="22"/>
                    </w:rPr>
                    <w:t>Compacten</w:t>
                  </w:r>
                  <w:proofErr w:type="spellEnd"/>
                  <w:r>
                    <w:rPr>
                      <w:rFonts w:ascii="Calibri" w:eastAsia="Calibri" w:hAnsi="Calibri"/>
                      <w:color w:val="000000"/>
                      <w:sz w:val="22"/>
                    </w:rPr>
                    <w:t xml:space="preserve"> en verrijken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2C61A07"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4E14906"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1BB33C8" w14:textId="77777777" w:rsidR="00505387" w:rsidRDefault="00FC49D2">
                  <w:pPr>
                    <w:spacing w:after="0" w:line="240" w:lineRule="auto"/>
                  </w:pPr>
                  <w:r>
                    <w:rPr>
                      <w:noProof/>
                    </w:rPr>
                    <w:drawing>
                      <wp:inline distT="0" distB="0" distL="0" distR="0" wp14:anchorId="17357BF6" wp14:editId="79E14130">
                        <wp:extent cx="900000" cy="249509"/>
                        <wp:effectExtent l="0" t="0" r="0" b="0"/>
                        <wp:docPr id="60" name="img8.png"/>
                        <wp:cNvGraphicFramePr/>
                        <a:graphic xmlns:a="http://schemas.openxmlformats.org/drawingml/2006/main">
                          <a:graphicData uri="http://schemas.openxmlformats.org/drawingml/2006/picture">
                            <pic:pic xmlns:pic="http://schemas.openxmlformats.org/drawingml/2006/picture">
                              <pic:nvPicPr>
                                <pic:cNvPr id="6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225323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84A4BF2" w14:textId="77777777" w:rsidR="00505387" w:rsidRDefault="00FC49D2">
                  <w:pPr>
                    <w:spacing w:after="0" w:line="240" w:lineRule="auto"/>
                  </w:pPr>
                  <w:r>
                    <w:rPr>
                      <w:rFonts w:ascii="Calibri" w:eastAsia="Calibri" w:hAnsi="Calibri"/>
                      <w:color w:val="000000"/>
                      <w:sz w:val="22"/>
                    </w:rPr>
                    <w:t>Preventieve signalering van leer-, opgroei-, opvoedproblemen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5506E11"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99B2BE8"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0F06A27" w14:textId="77777777" w:rsidR="00505387" w:rsidRDefault="00FC49D2">
                  <w:pPr>
                    <w:spacing w:after="0" w:line="240" w:lineRule="auto"/>
                  </w:pPr>
                  <w:r>
                    <w:rPr>
                      <w:noProof/>
                    </w:rPr>
                    <w:drawing>
                      <wp:inline distT="0" distB="0" distL="0" distR="0" wp14:anchorId="518ED0D0" wp14:editId="6EED977F">
                        <wp:extent cx="900000" cy="249509"/>
                        <wp:effectExtent l="0" t="0" r="0" b="0"/>
                        <wp:docPr id="62" name="img8.png"/>
                        <wp:cNvGraphicFramePr/>
                        <a:graphic xmlns:a="http://schemas.openxmlformats.org/drawingml/2006/main">
                          <a:graphicData uri="http://schemas.openxmlformats.org/drawingml/2006/picture">
                            <pic:pic xmlns:pic="http://schemas.openxmlformats.org/drawingml/2006/picture">
                              <pic:nvPicPr>
                                <pic:cNvPr id="6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DC44D1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8040580" w14:textId="77777777" w:rsidR="00505387" w:rsidRDefault="00FC49D2">
                  <w:pPr>
                    <w:spacing w:after="0" w:line="240" w:lineRule="auto"/>
                  </w:pPr>
                  <w:r>
                    <w:rPr>
                      <w:rFonts w:ascii="Calibri" w:eastAsia="Calibri" w:hAnsi="Calibri"/>
                      <w:color w:val="000000"/>
                      <w:sz w:val="22"/>
                    </w:rPr>
                    <w:t>Preventieve signalering van leesproblemen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D53EF12"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8074AC7"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ACC617A" w14:textId="77777777" w:rsidR="00505387" w:rsidRDefault="00FC49D2">
                  <w:pPr>
                    <w:spacing w:after="0" w:line="240" w:lineRule="auto"/>
                  </w:pPr>
                  <w:r>
                    <w:rPr>
                      <w:noProof/>
                    </w:rPr>
                    <w:drawing>
                      <wp:inline distT="0" distB="0" distL="0" distR="0" wp14:anchorId="2BD9DE78" wp14:editId="60387AD5">
                        <wp:extent cx="900000" cy="249509"/>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5ECEB8BB" w14:textId="77777777" w:rsidR="00505387" w:rsidRDefault="00505387">
            <w:pPr>
              <w:spacing w:after="0" w:line="240" w:lineRule="auto"/>
            </w:pPr>
          </w:p>
        </w:tc>
        <w:tc>
          <w:tcPr>
            <w:tcW w:w="1397" w:type="dxa"/>
          </w:tcPr>
          <w:p w14:paraId="1424BE3F" w14:textId="77777777" w:rsidR="00505387" w:rsidRDefault="00505387">
            <w:pPr>
              <w:pStyle w:val="EmptyCellLayoutStyle"/>
              <w:spacing w:after="0" w:line="240" w:lineRule="auto"/>
            </w:pPr>
          </w:p>
        </w:tc>
      </w:tr>
      <w:tr w:rsidR="00FC49D2" w14:paraId="4663BBB8" w14:textId="77777777" w:rsidTr="00FC49D2">
        <w:tc>
          <w:tcPr>
            <w:tcW w:w="1417" w:type="dxa"/>
          </w:tcPr>
          <w:p w14:paraId="6F15BE06" w14:textId="77777777" w:rsidR="00505387" w:rsidRDefault="00505387">
            <w:pPr>
              <w:pStyle w:val="EmptyCellLayoutStyle"/>
              <w:spacing w:after="0" w:line="240" w:lineRule="auto"/>
            </w:pPr>
          </w:p>
        </w:tc>
        <w:tc>
          <w:tcPr>
            <w:tcW w:w="12" w:type="dxa"/>
          </w:tcPr>
          <w:p w14:paraId="3027D84D" w14:textId="77777777" w:rsidR="00505387" w:rsidRDefault="00505387">
            <w:pPr>
              <w:pStyle w:val="EmptyCellLayoutStyle"/>
              <w:spacing w:after="0" w:line="240" w:lineRule="auto"/>
            </w:pPr>
          </w:p>
        </w:tc>
        <w:tc>
          <w:tcPr>
            <w:tcW w:w="7" w:type="dxa"/>
          </w:tcPr>
          <w:p w14:paraId="03A1E003"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6"/>
              <w:gridCol w:w="2704"/>
              <w:gridCol w:w="2357"/>
              <w:gridCol w:w="1419"/>
            </w:tblGrid>
            <w:tr w:rsidR="00FC49D2" w14:paraId="13A64139"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741B84FD" w14:textId="77777777" w:rsidR="00505387" w:rsidRDefault="00FC49D2">
                  <w:pPr>
                    <w:spacing w:after="0" w:line="240" w:lineRule="auto"/>
                  </w:pPr>
                  <w:r>
                    <w:rPr>
                      <w:rFonts w:ascii="Calibri" w:eastAsia="Calibri" w:hAnsi="Calibri"/>
                      <w:color w:val="000000"/>
                      <w:sz w:val="22"/>
                    </w:rPr>
                    <w:t>Methoden</w:t>
                  </w:r>
                </w:p>
              </w:tc>
            </w:tr>
            <w:tr w:rsidR="00505387" w14:paraId="2E52CA6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C20E3E9" w14:textId="77777777" w:rsidR="00505387" w:rsidRDefault="00FC49D2">
                  <w:pPr>
                    <w:spacing w:after="0" w:line="240" w:lineRule="auto"/>
                  </w:pPr>
                  <w:r>
                    <w:rPr>
                      <w:rFonts w:ascii="Calibri" w:eastAsia="Calibri" w:hAnsi="Calibri"/>
                      <w:color w:val="000000"/>
                      <w:sz w:val="22"/>
                    </w:rPr>
                    <w:t>Aanpak emotionele ontwikkeling (faalangst)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4D44CAE"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F8E8827"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A0A0AF2" w14:textId="77777777" w:rsidR="00505387" w:rsidRDefault="00FC49D2">
                  <w:pPr>
                    <w:spacing w:after="0" w:line="240" w:lineRule="auto"/>
                  </w:pPr>
                  <w:r>
                    <w:rPr>
                      <w:noProof/>
                    </w:rPr>
                    <w:drawing>
                      <wp:inline distT="0" distB="0" distL="0" distR="0" wp14:anchorId="71CD2407" wp14:editId="65EC1AE6">
                        <wp:extent cx="900000" cy="249509"/>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03B0536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92B4E6C" w14:textId="77777777" w:rsidR="00505387" w:rsidRDefault="00FC49D2">
                  <w:pPr>
                    <w:spacing w:after="0" w:line="240" w:lineRule="auto"/>
                  </w:pPr>
                  <w:r>
                    <w:rPr>
                      <w:rFonts w:ascii="Calibri" w:eastAsia="Calibri" w:hAnsi="Calibri"/>
                      <w:color w:val="000000"/>
                      <w:sz w:val="22"/>
                    </w:rPr>
                    <w:t>Aanpak gedrag(</w:t>
                  </w:r>
                  <w:proofErr w:type="spellStart"/>
                  <w:r>
                    <w:rPr>
                      <w:rFonts w:ascii="Calibri" w:eastAsia="Calibri" w:hAnsi="Calibri"/>
                      <w:color w:val="000000"/>
                      <w:sz w:val="22"/>
                    </w:rPr>
                    <w:t>sproblemen</w:t>
                  </w:r>
                  <w:proofErr w:type="spellEnd"/>
                  <w:r>
                    <w:rPr>
                      <w:rFonts w:ascii="Calibri" w:eastAsia="Calibri" w:hAnsi="Calibri"/>
                      <w:color w:val="000000"/>
                      <w:sz w:val="22"/>
                    </w:rPr>
                    <w: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D6C54E2"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0013F29"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AE0F8A9" w14:textId="77777777" w:rsidR="00505387" w:rsidRDefault="00FC49D2">
                  <w:pPr>
                    <w:spacing w:after="0" w:line="240" w:lineRule="auto"/>
                  </w:pPr>
                  <w:r>
                    <w:rPr>
                      <w:noProof/>
                    </w:rPr>
                    <w:drawing>
                      <wp:inline distT="0" distB="0" distL="0" distR="0" wp14:anchorId="2DD0DB39" wp14:editId="4076E23D">
                        <wp:extent cx="900000" cy="249509"/>
                        <wp:effectExtent l="0" t="0" r="0" b="0"/>
                        <wp:docPr id="68" name="img8.png"/>
                        <wp:cNvGraphicFramePr/>
                        <a:graphic xmlns:a="http://schemas.openxmlformats.org/drawingml/2006/main">
                          <a:graphicData uri="http://schemas.openxmlformats.org/drawingml/2006/picture">
                            <pic:pic xmlns:pic="http://schemas.openxmlformats.org/drawingml/2006/picture">
                              <pic:nvPicPr>
                                <pic:cNvPr id="6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78AB82DE"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E7C2807" w14:textId="77777777" w:rsidR="00505387" w:rsidRDefault="00FC49D2">
                  <w:pPr>
                    <w:spacing w:after="0" w:line="240" w:lineRule="auto"/>
                  </w:pPr>
                  <w:r>
                    <w:rPr>
                      <w:rFonts w:ascii="Calibri" w:eastAsia="Calibri" w:hAnsi="Calibri"/>
                      <w:color w:val="000000"/>
                      <w:sz w:val="22"/>
                    </w:rPr>
                    <w:t>Aanpak motorische/fysieke ontwikkeling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C186252"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E80AC18"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956F96C" w14:textId="77777777" w:rsidR="00505387" w:rsidRDefault="00FC49D2">
                  <w:pPr>
                    <w:spacing w:after="0" w:line="240" w:lineRule="auto"/>
                  </w:pPr>
                  <w:r>
                    <w:rPr>
                      <w:noProof/>
                    </w:rPr>
                    <w:drawing>
                      <wp:inline distT="0" distB="0" distL="0" distR="0" wp14:anchorId="2BD21168" wp14:editId="34F2950E">
                        <wp:extent cx="900000" cy="249509"/>
                        <wp:effectExtent l="0" t="0" r="0" b="0"/>
                        <wp:docPr id="70" name="img8.png"/>
                        <wp:cNvGraphicFramePr/>
                        <a:graphic xmlns:a="http://schemas.openxmlformats.org/drawingml/2006/main">
                          <a:graphicData uri="http://schemas.openxmlformats.org/drawingml/2006/picture">
                            <pic:pic xmlns:pic="http://schemas.openxmlformats.org/drawingml/2006/picture">
                              <pic:nvPicPr>
                                <pic:cNvPr id="7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8C8FB04"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6C8684C" w14:textId="77777777" w:rsidR="00505387" w:rsidRDefault="00FC49D2">
                  <w:pPr>
                    <w:spacing w:after="0" w:line="240" w:lineRule="auto"/>
                  </w:pPr>
                  <w:r>
                    <w:rPr>
                      <w:rFonts w:ascii="Calibri" w:eastAsia="Calibri" w:hAnsi="Calibri"/>
                      <w:color w:val="000000"/>
                      <w:sz w:val="22"/>
                    </w:rPr>
                    <w:t>Aanpak sociale veiligheid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15609F2"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CC856B0"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CB28C9B" w14:textId="77777777" w:rsidR="00505387" w:rsidRDefault="00FC49D2">
                  <w:pPr>
                    <w:spacing w:after="0" w:line="240" w:lineRule="auto"/>
                  </w:pPr>
                  <w:r>
                    <w:rPr>
                      <w:noProof/>
                    </w:rPr>
                    <w:drawing>
                      <wp:inline distT="0" distB="0" distL="0" distR="0" wp14:anchorId="594CFE7F" wp14:editId="79CC21C1">
                        <wp:extent cx="900000" cy="249509"/>
                        <wp:effectExtent l="0" t="0" r="0" b="0"/>
                        <wp:docPr id="72" name="img8.png"/>
                        <wp:cNvGraphicFramePr/>
                        <a:graphic xmlns:a="http://schemas.openxmlformats.org/drawingml/2006/main">
                          <a:graphicData uri="http://schemas.openxmlformats.org/drawingml/2006/picture">
                            <pic:pic xmlns:pic="http://schemas.openxmlformats.org/drawingml/2006/picture">
                              <pic:nvPicPr>
                                <pic:cNvPr id="7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117E159F"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15280B9" w14:textId="77777777" w:rsidR="00505387" w:rsidRDefault="00FC49D2">
                  <w:pPr>
                    <w:spacing w:after="0" w:line="240" w:lineRule="auto"/>
                  </w:pPr>
                  <w:r>
                    <w:rPr>
                      <w:rFonts w:ascii="Calibri" w:eastAsia="Calibri" w:hAnsi="Calibri"/>
                      <w:color w:val="000000"/>
                      <w:sz w:val="22"/>
                    </w:rPr>
                    <w:t>Faalangstreductietraining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52122DC"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34309BF"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DD9A43A" w14:textId="77777777" w:rsidR="00505387" w:rsidRDefault="00FC49D2">
                  <w:pPr>
                    <w:spacing w:after="0" w:line="240" w:lineRule="auto"/>
                  </w:pPr>
                  <w:r>
                    <w:rPr>
                      <w:noProof/>
                    </w:rPr>
                    <w:drawing>
                      <wp:inline distT="0" distB="0" distL="0" distR="0" wp14:anchorId="2737DE3A" wp14:editId="25552D51">
                        <wp:extent cx="900000" cy="249509"/>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7A7465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D10325B" w14:textId="77777777" w:rsidR="00505387" w:rsidRDefault="00FC49D2">
                  <w:pPr>
                    <w:spacing w:after="0" w:line="240" w:lineRule="auto"/>
                  </w:pPr>
                  <w:r>
                    <w:rPr>
                      <w:rFonts w:ascii="Calibri" w:eastAsia="Calibri" w:hAnsi="Calibri"/>
                      <w:color w:val="000000"/>
                      <w:sz w:val="22"/>
                    </w:rPr>
                    <w:t>Signaleringsinstrument meer- en hoogbegaafden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1688C5F" w14:textId="77777777" w:rsidR="00505387" w:rsidRDefault="00FC49D2">
                  <w:pPr>
                    <w:spacing w:after="0" w:line="240" w:lineRule="auto"/>
                  </w:pPr>
                  <w:r>
                    <w:rPr>
                      <w:rFonts w:ascii="Calibri" w:eastAsia="Calibri" w:hAnsi="Calibri"/>
                      <w:color w:val="000000"/>
                      <w:sz w:val="22"/>
                    </w:rPr>
                    <w:t>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2DE0503" w14:textId="77777777" w:rsidR="00505387" w:rsidRDefault="00FC49D2">
                  <w:pPr>
                    <w:spacing w:after="0" w:line="240" w:lineRule="auto"/>
                  </w:pPr>
                  <w:r>
                    <w:rPr>
                      <w:rFonts w:ascii="Calibri" w:eastAsia="Calibri" w:hAnsi="Calibri"/>
                      <w:color w:val="000000"/>
                      <w:sz w:val="22"/>
                    </w:rPr>
                    <w:t>Via ons bestuur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A72F82B" w14:textId="77777777" w:rsidR="00505387" w:rsidRDefault="00FC49D2">
                  <w:pPr>
                    <w:spacing w:after="0" w:line="240" w:lineRule="auto"/>
                  </w:pPr>
                  <w:r>
                    <w:rPr>
                      <w:noProof/>
                    </w:rPr>
                    <w:drawing>
                      <wp:inline distT="0" distB="0" distL="0" distR="0" wp14:anchorId="4FB83286" wp14:editId="68771E10">
                        <wp:extent cx="900000" cy="249509"/>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0E56B6D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74160D9" w14:textId="77777777" w:rsidR="00505387" w:rsidRDefault="00FC49D2">
                  <w:pPr>
                    <w:spacing w:after="0" w:line="240" w:lineRule="auto"/>
                  </w:pPr>
                  <w:r>
                    <w:rPr>
                      <w:rFonts w:ascii="Calibri" w:eastAsia="Calibri" w:hAnsi="Calibri"/>
                      <w:color w:val="000000"/>
                      <w:sz w:val="22"/>
                    </w:rPr>
                    <w:t>Training sociale vaardigheden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22D535A" w14:textId="77777777" w:rsidR="00505387" w:rsidRDefault="00FC49D2">
                  <w:pPr>
                    <w:spacing w:after="0" w:line="240" w:lineRule="auto"/>
                  </w:pPr>
                  <w:r>
                    <w:rPr>
                      <w:rFonts w:ascii="Calibri" w:eastAsia="Calibri" w:hAnsi="Calibri"/>
                      <w:color w:val="000000"/>
                      <w:sz w:val="22"/>
                    </w:rPr>
                    <w:t>Extern of in de school</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FE37A8A" w14:textId="77777777" w:rsidR="00505387" w:rsidRDefault="00FC49D2">
                  <w:pPr>
                    <w:spacing w:after="0" w:line="240" w:lineRule="auto"/>
                  </w:pPr>
                  <w:r>
                    <w:rPr>
                      <w:rFonts w:ascii="Calibri" w:eastAsia="Calibri" w:hAnsi="Calibri"/>
                      <w:color w:val="000000"/>
                      <w:sz w:val="22"/>
                    </w:rPr>
                    <w:t>In de school</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4E0C79E" w14:textId="77777777" w:rsidR="00505387" w:rsidRDefault="00FC49D2">
                  <w:pPr>
                    <w:spacing w:after="0" w:line="240" w:lineRule="auto"/>
                  </w:pPr>
                  <w:r>
                    <w:rPr>
                      <w:noProof/>
                    </w:rPr>
                    <w:drawing>
                      <wp:inline distT="0" distB="0" distL="0" distR="0" wp14:anchorId="3CC92E6B" wp14:editId="0D069A36">
                        <wp:extent cx="900000" cy="249509"/>
                        <wp:effectExtent l="0" t="0" r="0" b="0"/>
                        <wp:docPr id="78" name="img8.png"/>
                        <wp:cNvGraphicFramePr/>
                        <a:graphic xmlns:a="http://schemas.openxmlformats.org/drawingml/2006/main">
                          <a:graphicData uri="http://schemas.openxmlformats.org/drawingml/2006/picture">
                            <pic:pic xmlns:pic="http://schemas.openxmlformats.org/drawingml/2006/picture">
                              <pic:nvPicPr>
                                <pic:cNvPr id="7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2FB02F2B" w14:textId="77777777" w:rsidR="00505387" w:rsidRDefault="00505387">
            <w:pPr>
              <w:spacing w:after="0" w:line="240" w:lineRule="auto"/>
            </w:pPr>
          </w:p>
        </w:tc>
        <w:tc>
          <w:tcPr>
            <w:tcW w:w="1397" w:type="dxa"/>
          </w:tcPr>
          <w:p w14:paraId="67F89472" w14:textId="77777777" w:rsidR="00505387" w:rsidRDefault="00505387">
            <w:pPr>
              <w:pStyle w:val="EmptyCellLayoutStyle"/>
              <w:spacing w:after="0" w:line="240" w:lineRule="auto"/>
            </w:pPr>
          </w:p>
        </w:tc>
      </w:tr>
      <w:tr w:rsidR="00FC49D2" w14:paraId="1FF5D459" w14:textId="77777777" w:rsidTr="00FC49D2">
        <w:tc>
          <w:tcPr>
            <w:tcW w:w="1417" w:type="dxa"/>
          </w:tcPr>
          <w:p w14:paraId="7B2567AB" w14:textId="77777777" w:rsidR="00505387" w:rsidRDefault="00505387">
            <w:pPr>
              <w:pStyle w:val="EmptyCellLayoutStyle"/>
              <w:spacing w:after="0" w:line="240" w:lineRule="auto"/>
            </w:pPr>
          </w:p>
        </w:tc>
        <w:tc>
          <w:tcPr>
            <w:tcW w:w="12" w:type="dxa"/>
          </w:tcPr>
          <w:p w14:paraId="6507058D" w14:textId="77777777" w:rsidR="00505387" w:rsidRDefault="00505387">
            <w:pPr>
              <w:pStyle w:val="EmptyCellLayoutStyle"/>
              <w:spacing w:after="0" w:line="240" w:lineRule="auto"/>
            </w:pPr>
          </w:p>
        </w:tc>
        <w:tc>
          <w:tcPr>
            <w:tcW w:w="7" w:type="dxa"/>
          </w:tcPr>
          <w:p w14:paraId="596CEAEE"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FC49D2" w14:paraId="54644D45"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427D9E34" w14:textId="77777777" w:rsidR="00505387" w:rsidRDefault="00FC49D2">
                  <w:pPr>
                    <w:spacing w:after="0" w:line="240" w:lineRule="auto"/>
                  </w:pPr>
                  <w:r>
                    <w:rPr>
                      <w:rFonts w:ascii="Calibri" w:eastAsia="Calibri" w:hAnsi="Calibri"/>
                      <w:color w:val="000000"/>
                      <w:sz w:val="22"/>
                    </w:rPr>
                    <w:t>Fysieke ruimten</w:t>
                  </w:r>
                </w:p>
              </w:tc>
            </w:tr>
            <w:tr w:rsidR="00505387" w14:paraId="00196BEF"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6F53572" w14:textId="77777777" w:rsidR="00505387" w:rsidRDefault="00FC49D2">
                  <w:pPr>
                    <w:spacing w:after="0" w:line="240" w:lineRule="auto"/>
                  </w:pPr>
                  <w:r>
                    <w:rPr>
                      <w:rFonts w:ascii="Calibri" w:eastAsia="Calibri" w:hAnsi="Calibri"/>
                      <w:color w:val="000000"/>
                      <w:sz w:val="22"/>
                    </w:rPr>
                    <w:t>Toegankelijkheid ruimten voor iedereen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810270A"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EB66F32" w14:textId="77777777" w:rsidR="00505387" w:rsidRDefault="00FC49D2">
                  <w:pPr>
                    <w:spacing w:after="0" w:line="240" w:lineRule="auto"/>
                  </w:pPr>
                  <w:r>
                    <w:rPr>
                      <w:rFonts w:ascii="Calibri" w:eastAsia="Calibri" w:hAnsi="Calibri"/>
                      <w:color w:val="000000"/>
                      <w:sz w:val="22"/>
                    </w:rPr>
                    <w:t>Nee</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7D48C5C" w14:textId="77777777" w:rsidR="00505387" w:rsidRDefault="00FC49D2">
                  <w:pPr>
                    <w:spacing w:after="0" w:line="240" w:lineRule="auto"/>
                  </w:pPr>
                  <w:r>
                    <w:rPr>
                      <w:noProof/>
                    </w:rPr>
                    <w:drawing>
                      <wp:inline distT="0" distB="0" distL="0" distR="0" wp14:anchorId="5156CD34" wp14:editId="0A0B1797">
                        <wp:extent cx="900000" cy="249509"/>
                        <wp:effectExtent l="0" t="0" r="0" b="0"/>
                        <wp:docPr id="80" name="img9.png"/>
                        <wp:cNvGraphicFramePr/>
                        <a:graphic xmlns:a="http://schemas.openxmlformats.org/drawingml/2006/main">
                          <a:graphicData uri="http://schemas.openxmlformats.org/drawingml/2006/picture">
                            <pic:pic xmlns:pic="http://schemas.openxmlformats.org/drawingml/2006/picture">
                              <pic:nvPicPr>
                                <pic:cNvPr id="81" name="img9.png"/>
                                <pic:cNvPicPr/>
                              </pic:nvPicPr>
                              <pic:blipFill>
                                <a:blip r:embed="rId13" cstate="print"/>
                                <a:stretch>
                                  <a:fillRect/>
                                </a:stretch>
                              </pic:blipFill>
                              <pic:spPr>
                                <a:xfrm>
                                  <a:off x="0" y="0"/>
                                  <a:ext cx="900000" cy="249509"/>
                                </a:xfrm>
                                <a:prstGeom prst="rect">
                                  <a:avLst/>
                                </a:prstGeom>
                              </pic:spPr>
                            </pic:pic>
                          </a:graphicData>
                        </a:graphic>
                      </wp:inline>
                    </w:drawing>
                  </w:r>
                </w:p>
              </w:tc>
            </w:tr>
          </w:tbl>
          <w:p w14:paraId="6A4E6060" w14:textId="77777777" w:rsidR="00505387" w:rsidRDefault="00505387">
            <w:pPr>
              <w:spacing w:after="0" w:line="240" w:lineRule="auto"/>
            </w:pPr>
          </w:p>
        </w:tc>
        <w:tc>
          <w:tcPr>
            <w:tcW w:w="1397" w:type="dxa"/>
          </w:tcPr>
          <w:p w14:paraId="1D2B44A9" w14:textId="77777777" w:rsidR="00505387" w:rsidRDefault="00505387">
            <w:pPr>
              <w:pStyle w:val="EmptyCellLayoutStyle"/>
              <w:spacing w:after="0" w:line="240" w:lineRule="auto"/>
            </w:pPr>
          </w:p>
        </w:tc>
      </w:tr>
      <w:tr w:rsidR="00FC49D2" w14:paraId="4B28DEF3" w14:textId="77777777" w:rsidTr="00FC49D2">
        <w:tc>
          <w:tcPr>
            <w:tcW w:w="1417" w:type="dxa"/>
          </w:tcPr>
          <w:p w14:paraId="34E022B7" w14:textId="77777777" w:rsidR="00505387" w:rsidRDefault="00505387">
            <w:pPr>
              <w:pStyle w:val="EmptyCellLayoutStyle"/>
              <w:spacing w:after="0" w:line="240" w:lineRule="auto"/>
            </w:pPr>
          </w:p>
        </w:tc>
        <w:tc>
          <w:tcPr>
            <w:tcW w:w="12" w:type="dxa"/>
          </w:tcPr>
          <w:p w14:paraId="15A08BCB" w14:textId="77777777" w:rsidR="00505387" w:rsidRDefault="00505387">
            <w:pPr>
              <w:pStyle w:val="EmptyCellLayoutStyle"/>
              <w:spacing w:after="0" w:line="240" w:lineRule="auto"/>
            </w:pPr>
          </w:p>
        </w:tc>
        <w:tc>
          <w:tcPr>
            <w:tcW w:w="7" w:type="dxa"/>
          </w:tcPr>
          <w:p w14:paraId="4B1F9EE5"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FC49D2" w14:paraId="3129A5EF"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171FA138" w14:textId="77777777" w:rsidR="00505387" w:rsidRDefault="00FC49D2">
                  <w:pPr>
                    <w:spacing w:after="0" w:line="240" w:lineRule="auto"/>
                  </w:pPr>
                  <w:r>
                    <w:rPr>
                      <w:rFonts w:ascii="Calibri" w:eastAsia="Calibri" w:hAnsi="Calibri"/>
                      <w:color w:val="000000"/>
                      <w:sz w:val="22"/>
                    </w:rPr>
                    <w:t>Protocollen</w:t>
                  </w:r>
                </w:p>
              </w:tc>
            </w:tr>
            <w:tr w:rsidR="00505387" w14:paraId="41716C4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5CF8D34" w14:textId="77777777" w:rsidR="00505387" w:rsidRDefault="00FC49D2">
                  <w:pPr>
                    <w:spacing w:after="0" w:line="240" w:lineRule="auto"/>
                  </w:pPr>
                  <w:r>
                    <w:rPr>
                      <w:rFonts w:ascii="Calibri" w:eastAsia="Calibri" w:hAnsi="Calibri"/>
                      <w:color w:val="000000"/>
                      <w:sz w:val="22"/>
                    </w:rPr>
                    <w:t>Meldcode huiselijk geweld en kindermishandeling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668D364"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E827274" w14:textId="77777777" w:rsidR="00505387" w:rsidRDefault="00FC49D2">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D6D9ECA" w14:textId="77777777" w:rsidR="00505387" w:rsidRDefault="00FC49D2">
                  <w:pPr>
                    <w:spacing w:after="0" w:line="240" w:lineRule="auto"/>
                  </w:pPr>
                  <w:r>
                    <w:rPr>
                      <w:noProof/>
                    </w:rPr>
                    <w:drawing>
                      <wp:inline distT="0" distB="0" distL="0" distR="0" wp14:anchorId="6694AB35" wp14:editId="707908A9">
                        <wp:extent cx="900000" cy="249509"/>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A031F1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7537872" w14:textId="77777777" w:rsidR="00505387" w:rsidRDefault="00FC49D2">
                  <w:pPr>
                    <w:spacing w:after="0" w:line="240" w:lineRule="auto"/>
                  </w:pPr>
                  <w:r>
                    <w:rPr>
                      <w:rFonts w:ascii="Calibri" w:eastAsia="Calibri" w:hAnsi="Calibri"/>
                      <w:color w:val="000000"/>
                      <w:sz w:val="22"/>
                    </w:rPr>
                    <w:t>Protocol anti-pesten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8407E0A"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D300A30" w14:textId="77777777" w:rsidR="00505387" w:rsidRDefault="00FC49D2">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703DB5C" w14:textId="77777777" w:rsidR="00505387" w:rsidRDefault="00FC49D2">
                  <w:pPr>
                    <w:spacing w:after="0" w:line="240" w:lineRule="auto"/>
                  </w:pPr>
                  <w:r>
                    <w:rPr>
                      <w:noProof/>
                    </w:rPr>
                    <w:drawing>
                      <wp:inline distT="0" distB="0" distL="0" distR="0" wp14:anchorId="6E4E37A0" wp14:editId="49B8D542">
                        <wp:extent cx="900000" cy="249509"/>
                        <wp:effectExtent l="0" t="0" r="0" b="0"/>
                        <wp:docPr id="84" name="img8.png"/>
                        <wp:cNvGraphicFramePr/>
                        <a:graphic xmlns:a="http://schemas.openxmlformats.org/drawingml/2006/main">
                          <a:graphicData uri="http://schemas.openxmlformats.org/drawingml/2006/picture">
                            <pic:pic xmlns:pic="http://schemas.openxmlformats.org/drawingml/2006/picture">
                              <pic:nvPicPr>
                                <pic:cNvPr id="8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6181C90E"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4CC271E" w14:textId="77777777" w:rsidR="00505387" w:rsidRDefault="00FC49D2">
                  <w:pPr>
                    <w:spacing w:after="0" w:line="240" w:lineRule="auto"/>
                  </w:pPr>
                  <w:r>
                    <w:rPr>
                      <w:rFonts w:ascii="Calibri" w:eastAsia="Calibri" w:hAnsi="Calibri"/>
                      <w:color w:val="000000"/>
                      <w:sz w:val="22"/>
                    </w:rPr>
                    <w:t>Protocol dyslexie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7059678"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C6A5B00" w14:textId="77777777" w:rsidR="00505387" w:rsidRDefault="00FC49D2">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731EDEF" w14:textId="77777777" w:rsidR="00505387" w:rsidRDefault="00FC49D2">
                  <w:pPr>
                    <w:spacing w:after="0" w:line="240" w:lineRule="auto"/>
                  </w:pPr>
                  <w:r>
                    <w:rPr>
                      <w:noProof/>
                    </w:rPr>
                    <w:drawing>
                      <wp:inline distT="0" distB="0" distL="0" distR="0" wp14:anchorId="52DA209D" wp14:editId="1522067F">
                        <wp:extent cx="900000" cy="249509"/>
                        <wp:effectExtent l="0" t="0" r="0" b="0"/>
                        <wp:docPr id="86" name="img8.png"/>
                        <wp:cNvGraphicFramePr/>
                        <a:graphic xmlns:a="http://schemas.openxmlformats.org/drawingml/2006/main">
                          <a:graphicData uri="http://schemas.openxmlformats.org/drawingml/2006/picture">
                            <pic:pic xmlns:pic="http://schemas.openxmlformats.org/drawingml/2006/picture">
                              <pic:nvPicPr>
                                <pic:cNvPr id="8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727DC2A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B0B191E" w14:textId="77777777" w:rsidR="00505387" w:rsidRDefault="00FC49D2">
                  <w:pPr>
                    <w:spacing w:after="0" w:line="240" w:lineRule="auto"/>
                  </w:pPr>
                  <w:r>
                    <w:rPr>
                      <w:rFonts w:ascii="Calibri" w:eastAsia="Calibri" w:hAnsi="Calibri"/>
                      <w:color w:val="000000"/>
                      <w:sz w:val="22"/>
                    </w:rPr>
                    <w:t>Protocol gedrag / sociale veiligheid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3CF777B"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9276C85" w14:textId="77777777" w:rsidR="00505387" w:rsidRDefault="00FC49D2">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87B050F" w14:textId="77777777" w:rsidR="00505387" w:rsidRDefault="00FC49D2">
                  <w:pPr>
                    <w:spacing w:after="0" w:line="240" w:lineRule="auto"/>
                  </w:pPr>
                  <w:r>
                    <w:rPr>
                      <w:noProof/>
                    </w:rPr>
                    <w:drawing>
                      <wp:inline distT="0" distB="0" distL="0" distR="0" wp14:anchorId="555FF959" wp14:editId="5DEDA28C">
                        <wp:extent cx="900000" cy="249509"/>
                        <wp:effectExtent l="0" t="0" r="0" b="0"/>
                        <wp:docPr id="88" name="img8.png"/>
                        <wp:cNvGraphicFramePr/>
                        <a:graphic xmlns:a="http://schemas.openxmlformats.org/drawingml/2006/main">
                          <a:graphicData uri="http://schemas.openxmlformats.org/drawingml/2006/picture">
                            <pic:pic xmlns:pic="http://schemas.openxmlformats.org/drawingml/2006/picture">
                              <pic:nvPicPr>
                                <pic:cNvPr id="8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444423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DA14EF7" w14:textId="77777777" w:rsidR="00505387" w:rsidRDefault="00FC49D2">
                  <w:pPr>
                    <w:spacing w:after="0" w:line="240" w:lineRule="auto"/>
                  </w:pPr>
                  <w:r>
                    <w:rPr>
                      <w:rFonts w:ascii="Calibri" w:eastAsia="Calibri" w:hAnsi="Calibri"/>
                      <w:color w:val="000000"/>
                      <w:sz w:val="22"/>
                    </w:rPr>
                    <w:lastRenderedPageBreak/>
                    <w:t>Protocol medisch handelen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05F52E5"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3FBC3A7" w14:textId="77777777" w:rsidR="00505387" w:rsidRDefault="00FC49D2">
                  <w:pPr>
                    <w:spacing w:after="0" w:line="240" w:lineRule="auto"/>
                  </w:pPr>
                  <w:r>
                    <w:rPr>
                      <w:rFonts w:ascii="Calibri" w:eastAsia="Calibri" w:hAnsi="Calibri"/>
                      <w:color w:val="000000"/>
                      <w:sz w:val="22"/>
                    </w:rPr>
                    <w:t>In ontwikkeling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C8DBACD" w14:textId="77777777" w:rsidR="00505387" w:rsidRDefault="00FC49D2">
                  <w:pPr>
                    <w:spacing w:after="0" w:line="240" w:lineRule="auto"/>
                  </w:pPr>
                  <w:r>
                    <w:rPr>
                      <w:noProof/>
                    </w:rPr>
                    <w:drawing>
                      <wp:inline distT="0" distB="0" distL="0" distR="0" wp14:anchorId="0081BF30" wp14:editId="0C903E40">
                        <wp:extent cx="900000" cy="249509"/>
                        <wp:effectExtent l="0" t="0" r="0" b="0"/>
                        <wp:docPr id="90" name="img9.png"/>
                        <wp:cNvGraphicFramePr/>
                        <a:graphic xmlns:a="http://schemas.openxmlformats.org/drawingml/2006/main">
                          <a:graphicData uri="http://schemas.openxmlformats.org/drawingml/2006/picture">
                            <pic:pic xmlns:pic="http://schemas.openxmlformats.org/drawingml/2006/picture">
                              <pic:nvPicPr>
                                <pic:cNvPr id="91"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70DE9AB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9ACCF23" w14:textId="77777777" w:rsidR="00505387" w:rsidRDefault="00FC49D2">
                  <w:pPr>
                    <w:spacing w:after="0" w:line="240" w:lineRule="auto"/>
                  </w:pPr>
                  <w:r>
                    <w:rPr>
                      <w:rFonts w:ascii="Calibri" w:eastAsia="Calibri" w:hAnsi="Calibri"/>
                      <w:color w:val="000000"/>
                      <w:sz w:val="22"/>
                    </w:rPr>
                    <w:t>Protocol meer- en hoogbegaafdheid</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5932A10"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9C17211" w14:textId="77777777" w:rsidR="00505387" w:rsidRDefault="00FC49D2">
                  <w:pPr>
                    <w:spacing w:after="0" w:line="240" w:lineRule="auto"/>
                  </w:pPr>
                  <w:r>
                    <w:rPr>
                      <w:rFonts w:ascii="Calibri" w:eastAsia="Calibri" w:hAnsi="Calibri"/>
                      <w:color w:val="000000"/>
                      <w:sz w:val="22"/>
                    </w:rPr>
                    <w:t>In ontwikkeling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D41D03D" w14:textId="77777777" w:rsidR="00505387" w:rsidRDefault="00FC49D2">
                  <w:pPr>
                    <w:spacing w:after="0" w:line="240" w:lineRule="auto"/>
                  </w:pPr>
                  <w:r>
                    <w:rPr>
                      <w:noProof/>
                    </w:rPr>
                    <w:drawing>
                      <wp:inline distT="0" distB="0" distL="0" distR="0" wp14:anchorId="14B0DE5E" wp14:editId="604F7534">
                        <wp:extent cx="900000" cy="249509"/>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639B98D7"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6E311B0" w14:textId="77777777" w:rsidR="00505387" w:rsidRDefault="00FC49D2">
                  <w:pPr>
                    <w:spacing w:after="0" w:line="240" w:lineRule="auto"/>
                  </w:pPr>
                  <w:r>
                    <w:rPr>
                      <w:rFonts w:ascii="Calibri" w:eastAsia="Calibri" w:hAnsi="Calibri"/>
                      <w:color w:val="000000"/>
                      <w:sz w:val="22"/>
                    </w:rPr>
                    <w:t>Protocol onderwijsondersteuning zieke leerlingen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02A5C49"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4234413" w14:textId="77777777" w:rsidR="00505387" w:rsidRDefault="00FC49D2">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7F74193" w14:textId="77777777" w:rsidR="00505387" w:rsidRDefault="00FC49D2">
                  <w:pPr>
                    <w:spacing w:after="0" w:line="240" w:lineRule="auto"/>
                  </w:pPr>
                  <w:r>
                    <w:rPr>
                      <w:noProof/>
                    </w:rPr>
                    <w:drawing>
                      <wp:inline distT="0" distB="0" distL="0" distR="0" wp14:anchorId="63504529" wp14:editId="197A2265">
                        <wp:extent cx="900000" cy="249509"/>
                        <wp:effectExtent l="0" t="0" r="0" b="0"/>
                        <wp:docPr id="94" name="img9.png"/>
                        <wp:cNvGraphicFramePr/>
                        <a:graphic xmlns:a="http://schemas.openxmlformats.org/drawingml/2006/main">
                          <a:graphicData uri="http://schemas.openxmlformats.org/drawingml/2006/picture">
                            <pic:pic xmlns:pic="http://schemas.openxmlformats.org/drawingml/2006/picture">
                              <pic:nvPicPr>
                                <pic:cNvPr id="95"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4439D2ED"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343546F" w14:textId="77777777" w:rsidR="00505387" w:rsidRDefault="00FC49D2">
                  <w:pPr>
                    <w:spacing w:after="0" w:line="240" w:lineRule="auto"/>
                  </w:pPr>
                  <w:r>
                    <w:rPr>
                      <w:rFonts w:ascii="Calibri" w:eastAsia="Calibri" w:hAnsi="Calibri"/>
                      <w:color w:val="000000"/>
                      <w:sz w:val="22"/>
                    </w:rPr>
                    <w:t>Protocol rouw en overlijden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90B087B"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7512E94" w14:textId="77777777" w:rsidR="00505387" w:rsidRDefault="00FC49D2">
                  <w:pPr>
                    <w:spacing w:after="0" w:line="240" w:lineRule="auto"/>
                  </w:pPr>
                  <w:r>
                    <w:rPr>
                      <w:rFonts w:ascii="Calibri" w:eastAsia="Calibri" w:hAnsi="Calibri"/>
                      <w:color w:val="000000"/>
                      <w:sz w:val="22"/>
                    </w:rPr>
                    <w:t>Aanwezig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07499B6" w14:textId="77777777" w:rsidR="00505387" w:rsidRDefault="00FC49D2">
                  <w:pPr>
                    <w:spacing w:after="0" w:line="240" w:lineRule="auto"/>
                  </w:pPr>
                  <w:r>
                    <w:rPr>
                      <w:noProof/>
                    </w:rPr>
                    <w:drawing>
                      <wp:inline distT="0" distB="0" distL="0" distR="0" wp14:anchorId="7D8630C3" wp14:editId="2009B243">
                        <wp:extent cx="900000" cy="249509"/>
                        <wp:effectExtent l="0" t="0" r="0" b="0"/>
                        <wp:docPr id="96" name="img9.png"/>
                        <wp:cNvGraphicFramePr/>
                        <a:graphic xmlns:a="http://schemas.openxmlformats.org/drawingml/2006/main">
                          <a:graphicData uri="http://schemas.openxmlformats.org/drawingml/2006/picture">
                            <pic:pic xmlns:pic="http://schemas.openxmlformats.org/drawingml/2006/picture">
                              <pic:nvPicPr>
                                <pic:cNvPr id="97"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1E289DB3"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95DB904" w14:textId="77777777" w:rsidR="00505387" w:rsidRDefault="00FC49D2">
                  <w:pPr>
                    <w:spacing w:after="0" w:line="240" w:lineRule="auto"/>
                  </w:pPr>
                  <w:r>
                    <w:rPr>
                      <w:rFonts w:ascii="Calibri" w:eastAsia="Calibri" w:hAnsi="Calibri"/>
                      <w:color w:val="000000"/>
                      <w:sz w:val="22"/>
                    </w:rPr>
                    <w:t>Protocol schorsen en verwijderen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B8FD660"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81FE787" w14:textId="77777777" w:rsidR="00505387" w:rsidRDefault="00FC49D2">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B023142" w14:textId="77777777" w:rsidR="00505387" w:rsidRDefault="00FC49D2">
                  <w:pPr>
                    <w:spacing w:after="0" w:line="240" w:lineRule="auto"/>
                  </w:pPr>
                  <w:r>
                    <w:rPr>
                      <w:noProof/>
                    </w:rPr>
                    <w:drawing>
                      <wp:inline distT="0" distB="0" distL="0" distR="0" wp14:anchorId="2F086CE9" wp14:editId="714705CD">
                        <wp:extent cx="900000" cy="249509"/>
                        <wp:effectExtent l="0" t="0" r="0" b="0"/>
                        <wp:docPr id="98" name="img8.png"/>
                        <wp:cNvGraphicFramePr/>
                        <a:graphic xmlns:a="http://schemas.openxmlformats.org/drawingml/2006/main">
                          <a:graphicData uri="http://schemas.openxmlformats.org/drawingml/2006/picture">
                            <pic:pic xmlns:pic="http://schemas.openxmlformats.org/drawingml/2006/picture">
                              <pic:nvPicPr>
                                <pic:cNvPr id="9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52EA849"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736A516" w14:textId="77777777" w:rsidR="00505387" w:rsidRDefault="00FC49D2">
                  <w:pPr>
                    <w:spacing w:after="0" w:line="240" w:lineRule="auto"/>
                  </w:pPr>
                  <w:r>
                    <w:rPr>
                      <w:rFonts w:ascii="Calibri" w:eastAsia="Calibri" w:hAnsi="Calibri"/>
                      <w:color w:val="000000"/>
                      <w:sz w:val="22"/>
                    </w:rPr>
                    <w:t>Protocol voorkomen schoolverzuim en thuiszitters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667F44B" w14:textId="77777777" w:rsidR="00505387" w:rsidRDefault="00FC49D2">
                  <w:pPr>
                    <w:spacing w:after="0" w:line="240" w:lineRule="auto"/>
                  </w:pPr>
                  <w:r>
                    <w:rPr>
                      <w:rFonts w:ascii="Calibri" w:eastAsia="Calibri" w:hAnsi="Calibri"/>
                      <w:color w:val="000000"/>
                      <w:sz w:val="22"/>
                    </w:rPr>
                    <w:t>Actief toegepast</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D1396AB" w14:textId="77777777" w:rsidR="00505387" w:rsidRDefault="00FC49D2">
                  <w:pPr>
                    <w:spacing w:after="0" w:line="240" w:lineRule="auto"/>
                  </w:pPr>
                  <w:r>
                    <w:rPr>
                      <w:rFonts w:ascii="Calibri" w:eastAsia="Calibri" w:hAnsi="Calibri"/>
                      <w:color w:val="000000"/>
                      <w:sz w:val="22"/>
                    </w:rPr>
                    <w:t>Actief toegepast</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3880B83" w14:textId="77777777" w:rsidR="00505387" w:rsidRDefault="00FC49D2">
                  <w:pPr>
                    <w:spacing w:after="0" w:line="240" w:lineRule="auto"/>
                  </w:pPr>
                  <w:r>
                    <w:rPr>
                      <w:noProof/>
                    </w:rPr>
                    <w:drawing>
                      <wp:inline distT="0" distB="0" distL="0" distR="0" wp14:anchorId="4CB67D89" wp14:editId="0FFAD88C">
                        <wp:extent cx="900000" cy="249509"/>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29FAD090" w14:textId="77777777" w:rsidR="00505387" w:rsidRDefault="00505387">
            <w:pPr>
              <w:spacing w:after="0" w:line="240" w:lineRule="auto"/>
            </w:pPr>
          </w:p>
        </w:tc>
        <w:tc>
          <w:tcPr>
            <w:tcW w:w="1397" w:type="dxa"/>
          </w:tcPr>
          <w:p w14:paraId="7F17B287" w14:textId="77777777" w:rsidR="00505387" w:rsidRDefault="00505387">
            <w:pPr>
              <w:pStyle w:val="EmptyCellLayoutStyle"/>
              <w:spacing w:after="0" w:line="240" w:lineRule="auto"/>
            </w:pPr>
          </w:p>
        </w:tc>
      </w:tr>
      <w:tr w:rsidR="00FC49D2" w14:paraId="462BACDD" w14:textId="77777777" w:rsidTr="00FC49D2">
        <w:tc>
          <w:tcPr>
            <w:tcW w:w="1417" w:type="dxa"/>
          </w:tcPr>
          <w:p w14:paraId="79FDFE7E" w14:textId="77777777" w:rsidR="00505387" w:rsidRDefault="00505387">
            <w:pPr>
              <w:pStyle w:val="EmptyCellLayoutStyle"/>
              <w:spacing w:after="0" w:line="240" w:lineRule="auto"/>
            </w:pPr>
          </w:p>
        </w:tc>
        <w:tc>
          <w:tcPr>
            <w:tcW w:w="12" w:type="dxa"/>
          </w:tcPr>
          <w:p w14:paraId="20192F65" w14:textId="77777777" w:rsidR="00505387" w:rsidRDefault="00505387">
            <w:pPr>
              <w:pStyle w:val="EmptyCellLayoutStyle"/>
              <w:spacing w:after="0" w:line="240" w:lineRule="auto"/>
            </w:pPr>
          </w:p>
        </w:tc>
        <w:tc>
          <w:tcPr>
            <w:tcW w:w="7" w:type="dxa"/>
          </w:tcPr>
          <w:p w14:paraId="013C06D8"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FC49D2" w14:paraId="2A1CE1C4"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76DF3514" w14:textId="77777777" w:rsidR="00505387" w:rsidRDefault="00FC49D2">
                  <w:pPr>
                    <w:spacing w:after="0" w:line="240" w:lineRule="auto"/>
                  </w:pPr>
                  <w:r>
                    <w:rPr>
                      <w:rFonts w:ascii="Calibri" w:eastAsia="Calibri" w:hAnsi="Calibri"/>
                      <w:color w:val="000000"/>
                      <w:sz w:val="22"/>
                    </w:rPr>
                    <w:t>Leerkrachtvaardigheden (HGW)</w:t>
                  </w:r>
                </w:p>
              </w:tc>
            </w:tr>
            <w:tr w:rsidR="00505387" w14:paraId="4478230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10DD3CD" w14:textId="77777777" w:rsidR="00505387" w:rsidRDefault="00FC49D2">
                  <w:pPr>
                    <w:spacing w:after="0" w:line="240" w:lineRule="auto"/>
                  </w:pPr>
                  <w:r>
                    <w:rPr>
                      <w:rFonts w:ascii="Calibri" w:eastAsia="Calibri" w:hAnsi="Calibri"/>
                      <w:color w:val="000000"/>
                      <w:sz w:val="22"/>
                    </w:rPr>
                    <w:t>Onze leraren creëren eigenaarschap van het leerproces bij hun leerlingen.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A8330C4"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5F2D27B" w14:textId="77777777" w:rsidR="00505387" w:rsidRDefault="00FC49D2">
                  <w:pPr>
                    <w:spacing w:after="0" w:line="240" w:lineRule="auto"/>
                  </w:pPr>
                  <w:r>
                    <w:rPr>
                      <w:rFonts w:ascii="Calibri" w:eastAsia="Calibri" w:hAnsi="Calibri"/>
                      <w:color w:val="000000"/>
                      <w:sz w:val="22"/>
                    </w:rPr>
                    <w:t>In ontwikkeling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F817527" w14:textId="77777777" w:rsidR="00505387" w:rsidRDefault="00FC49D2">
                  <w:pPr>
                    <w:spacing w:after="0" w:line="240" w:lineRule="auto"/>
                  </w:pPr>
                  <w:r>
                    <w:rPr>
                      <w:noProof/>
                    </w:rPr>
                    <w:drawing>
                      <wp:inline distT="0" distB="0" distL="0" distR="0" wp14:anchorId="25523C4B" wp14:editId="5EDFBD05">
                        <wp:extent cx="900000" cy="249509"/>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765EFAEE"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FE560F2" w14:textId="77777777" w:rsidR="00505387" w:rsidRDefault="00FC49D2">
                  <w:pPr>
                    <w:spacing w:after="0" w:line="240" w:lineRule="auto"/>
                  </w:pPr>
                  <w:r>
                    <w:rPr>
                      <w:rFonts w:ascii="Calibri" w:eastAsia="Calibri" w:hAnsi="Calibri"/>
                      <w:color w:val="000000"/>
                      <w:sz w:val="22"/>
                    </w:rPr>
                    <w:t>Onze leraren doen actief aan collectieve reflectie op de keuzes en het eigen handelen en dat van collega's.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DC4F8BC"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8870F72" w14:textId="77777777" w:rsidR="00505387" w:rsidRDefault="00FC49D2">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0688FBB" w14:textId="77777777" w:rsidR="00505387" w:rsidRDefault="00FC49D2">
                  <w:pPr>
                    <w:spacing w:after="0" w:line="240" w:lineRule="auto"/>
                  </w:pPr>
                  <w:r>
                    <w:rPr>
                      <w:noProof/>
                    </w:rPr>
                    <w:drawing>
                      <wp:inline distT="0" distB="0" distL="0" distR="0" wp14:anchorId="4863565D" wp14:editId="25F4F6B1">
                        <wp:extent cx="900000" cy="249509"/>
                        <wp:effectExtent l="0" t="0" r="0" b="0"/>
                        <wp:docPr id="104" name="img8.png"/>
                        <wp:cNvGraphicFramePr/>
                        <a:graphic xmlns:a="http://schemas.openxmlformats.org/drawingml/2006/main">
                          <a:graphicData uri="http://schemas.openxmlformats.org/drawingml/2006/picture">
                            <pic:pic xmlns:pic="http://schemas.openxmlformats.org/drawingml/2006/picture">
                              <pic:nvPicPr>
                                <pic:cNvPr id="10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E8BBBB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4CD825C" w14:textId="77777777" w:rsidR="00505387" w:rsidRDefault="00FC49D2">
                  <w:pPr>
                    <w:spacing w:after="0" w:line="240" w:lineRule="auto"/>
                  </w:pPr>
                  <w:r>
                    <w:rPr>
                      <w:rFonts w:ascii="Calibri" w:eastAsia="Calibri" w:hAnsi="Calibri"/>
                      <w:color w:val="000000"/>
                      <w:sz w:val="22"/>
                    </w:rPr>
                    <w:t>Onze leraren evalueren systematisch en periodiek hun leer- en ontwikkeldoelen en stellen deze indien nodig bij.</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B0ECDAD"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1F53FEA" w14:textId="77777777" w:rsidR="00505387" w:rsidRDefault="00FC49D2">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8A1B43A" w14:textId="77777777" w:rsidR="00505387" w:rsidRDefault="00FC49D2">
                  <w:pPr>
                    <w:spacing w:after="0" w:line="240" w:lineRule="auto"/>
                  </w:pPr>
                  <w:r>
                    <w:rPr>
                      <w:noProof/>
                    </w:rPr>
                    <w:drawing>
                      <wp:inline distT="0" distB="0" distL="0" distR="0" wp14:anchorId="41A8B406" wp14:editId="000F2E37">
                        <wp:extent cx="900000" cy="249509"/>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6AE4BD9C"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1ADEAA6" w14:textId="77777777" w:rsidR="00505387" w:rsidRDefault="00FC49D2">
                  <w:pPr>
                    <w:spacing w:after="0" w:line="240" w:lineRule="auto"/>
                  </w:pPr>
                  <w:r>
                    <w:rPr>
                      <w:rFonts w:ascii="Calibri" w:eastAsia="Calibri" w:hAnsi="Calibri"/>
                      <w:color w:val="000000"/>
                      <w:sz w:val="22"/>
                    </w:rPr>
                    <w:t>Onze leraren gaan in hun houding en gedrag nadrukkelijk uit van wat wel kan (ondanks belemmeringen).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80FA37E"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AFFF3A9" w14:textId="77777777" w:rsidR="00505387" w:rsidRDefault="00FC49D2">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83380E5" w14:textId="77777777" w:rsidR="00505387" w:rsidRDefault="00FC49D2">
                  <w:pPr>
                    <w:spacing w:after="0" w:line="240" w:lineRule="auto"/>
                  </w:pPr>
                  <w:r>
                    <w:rPr>
                      <w:noProof/>
                    </w:rPr>
                    <w:drawing>
                      <wp:inline distT="0" distB="0" distL="0" distR="0" wp14:anchorId="616C93E6" wp14:editId="1D72C6EF">
                        <wp:extent cx="900000" cy="249509"/>
                        <wp:effectExtent l="0" t="0" r="0" b="0"/>
                        <wp:docPr id="108" name="img8.png"/>
                        <wp:cNvGraphicFramePr/>
                        <a:graphic xmlns:a="http://schemas.openxmlformats.org/drawingml/2006/main">
                          <a:graphicData uri="http://schemas.openxmlformats.org/drawingml/2006/picture">
                            <pic:pic xmlns:pic="http://schemas.openxmlformats.org/drawingml/2006/picture">
                              <pic:nvPicPr>
                                <pic:cNvPr id="10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51623C8"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44B0394" w14:textId="77777777" w:rsidR="00505387" w:rsidRDefault="00FC49D2">
                  <w:pPr>
                    <w:spacing w:after="0" w:line="240" w:lineRule="auto"/>
                  </w:pPr>
                  <w:r>
                    <w:rPr>
                      <w:rFonts w:ascii="Calibri" w:eastAsia="Calibri" w:hAnsi="Calibri"/>
                      <w:color w:val="000000"/>
                      <w:sz w:val="22"/>
                    </w:rPr>
                    <w:t>Onze leraren geven vorm aan het onderwijs op basis van SMART-doelen op korte en langere termijn (in plaats van een vastgestelde methodiek).</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CD532FD"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A11CECF" w14:textId="77777777" w:rsidR="00505387" w:rsidRDefault="00FC49D2">
                  <w:pPr>
                    <w:spacing w:after="0" w:line="240" w:lineRule="auto"/>
                  </w:pPr>
                  <w:r>
                    <w:rPr>
                      <w:rFonts w:ascii="Calibri" w:eastAsia="Calibri" w:hAnsi="Calibri"/>
                      <w:color w:val="000000"/>
                      <w:sz w:val="22"/>
                    </w:rPr>
                    <w:t>In ontwikkeling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83785D5" w14:textId="77777777" w:rsidR="00505387" w:rsidRDefault="00FC49D2">
                  <w:pPr>
                    <w:spacing w:after="0" w:line="240" w:lineRule="auto"/>
                  </w:pPr>
                  <w:r>
                    <w:rPr>
                      <w:noProof/>
                    </w:rPr>
                    <w:drawing>
                      <wp:inline distT="0" distB="0" distL="0" distR="0" wp14:anchorId="574680E9" wp14:editId="46CC4C6D">
                        <wp:extent cx="900000" cy="249509"/>
                        <wp:effectExtent l="0" t="0" r="0" b="0"/>
                        <wp:docPr id="110" name="img9.png"/>
                        <wp:cNvGraphicFramePr/>
                        <a:graphic xmlns:a="http://schemas.openxmlformats.org/drawingml/2006/main">
                          <a:graphicData uri="http://schemas.openxmlformats.org/drawingml/2006/picture">
                            <pic:pic xmlns:pic="http://schemas.openxmlformats.org/drawingml/2006/picture">
                              <pic:nvPicPr>
                                <pic:cNvPr id="111"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3D7FD4C9"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D677C9C" w14:textId="77777777" w:rsidR="00505387" w:rsidRDefault="00FC49D2">
                  <w:pPr>
                    <w:spacing w:after="0" w:line="240" w:lineRule="auto"/>
                  </w:pPr>
                  <w:r>
                    <w:rPr>
                      <w:rFonts w:ascii="Calibri" w:eastAsia="Calibri" w:hAnsi="Calibri"/>
                      <w:color w:val="000000"/>
                      <w:sz w:val="22"/>
                    </w:rPr>
                    <w:t>Onze leraren kunnen reflecties inzichtelijk maken met een door de school gekozen instrumentarium.</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624350D"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6141F65" w14:textId="77777777" w:rsidR="00505387" w:rsidRDefault="00FC49D2">
                  <w:pPr>
                    <w:spacing w:after="0" w:line="240" w:lineRule="auto"/>
                  </w:pPr>
                  <w:r>
                    <w:rPr>
                      <w:rFonts w:ascii="Calibri" w:eastAsia="Calibri" w:hAnsi="Calibri"/>
                      <w:color w:val="000000"/>
                      <w:sz w:val="22"/>
                    </w:rPr>
                    <w:t>In ontwikkeling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D054048" w14:textId="77777777" w:rsidR="00505387" w:rsidRDefault="00FC49D2">
                  <w:pPr>
                    <w:spacing w:after="0" w:line="240" w:lineRule="auto"/>
                  </w:pPr>
                  <w:r>
                    <w:rPr>
                      <w:noProof/>
                    </w:rPr>
                    <w:drawing>
                      <wp:inline distT="0" distB="0" distL="0" distR="0" wp14:anchorId="269CCD03" wp14:editId="6871B6A4">
                        <wp:extent cx="900000" cy="249509"/>
                        <wp:effectExtent l="0" t="0" r="0" b="0"/>
                        <wp:docPr id="112" name="img9.png"/>
                        <wp:cNvGraphicFramePr/>
                        <a:graphic xmlns:a="http://schemas.openxmlformats.org/drawingml/2006/main">
                          <a:graphicData uri="http://schemas.openxmlformats.org/drawingml/2006/picture">
                            <pic:pic xmlns:pic="http://schemas.openxmlformats.org/drawingml/2006/picture">
                              <pic:nvPicPr>
                                <pic:cNvPr id="113"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61F911D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C12F98F" w14:textId="77777777" w:rsidR="00505387" w:rsidRDefault="00FC49D2">
                  <w:pPr>
                    <w:spacing w:after="0" w:line="240" w:lineRule="auto"/>
                  </w:pPr>
                  <w:r>
                    <w:rPr>
                      <w:rFonts w:ascii="Calibri" w:eastAsia="Calibri" w:hAnsi="Calibri"/>
                      <w:color w:val="000000"/>
                      <w:sz w:val="22"/>
                    </w:rPr>
                    <w:t>Onze leraren maken (eigen) keuzes in aanbod en aanpak om passend te arrangeren op onderwijsbehoeften.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EFCDB49"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5754E92" w14:textId="77777777" w:rsidR="00505387" w:rsidRDefault="00FC49D2">
                  <w:pPr>
                    <w:spacing w:after="0" w:line="240" w:lineRule="auto"/>
                  </w:pPr>
                  <w:r>
                    <w:rPr>
                      <w:rFonts w:ascii="Calibri" w:eastAsia="Calibri" w:hAnsi="Calibri"/>
                      <w:color w:val="000000"/>
                      <w:sz w:val="22"/>
                    </w:rPr>
                    <w:t>In ontwikkeling</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05402B7" w14:textId="77777777" w:rsidR="00505387" w:rsidRDefault="00FC49D2">
                  <w:pPr>
                    <w:spacing w:after="0" w:line="240" w:lineRule="auto"/>
                  </w:pPr>
                  <w:r>
                    <w:rPr>
                      <w:noProof/>
                    </w:rPr>
                    <w:drawing>
                      <wp:inline distT="0" distB="0" distL="0" distR="0" wp14:anchorId="6D78A783" wp14:editId="48BF490C">
                        <wp:extent cx="900000" cy="249509"/>
                        <wp:effectExtent l="0" t="0" r="0" b="0"/>
                        <wp:docPr id="114" name="img9.png"/>
                        <wp:cNvGraphicFramePr/>
                        <a:graphic xmlns:a="http://schemas.openxmlformats.org/drawingml/2006/main">
                          <a:graphicData uri="http://schemas.openxmlformats.org/drawingml/2006/picture">
                            <pic:pic xmlns:pic="http://schemas.openxmlformats.org/drawingml/2006/picture">
                              <pic:nvPicPr>
                                <pic:cNvPr id="115" name="img9.png"/>
                                <pic:cNvPicPr/>
                              </pic:nvPicPr>
                              <pic:blipFill>
                                <a:blip r:embed="rId13" cstate="print"/>
                                <a:stretch>
                                  <a:fillRect/>
                                </a:stretch>
                              </pic:blipFill>
                              <pic:spPr>
                                <a:xfrm>
                                  <a:off x="0" y="0"/>
                                  <a:ext cx="900000" cy="249509"/>
                                </a:xfrm>
                                <a:prstGeom prst="rect">
                                  <a:avLst/>
                                </a:prstGeom>
                              </pic:spPr>
                            </pic:pic>
                          </a:graphicData>
                        </a:graphic>
                      </wp:inline>
                    </w:drawing>
                  </w:r>
                </w:p>
              </w:tc>
            </w:tr>
            <w:tr w:rsidR="00505387" w14:paraId="2AF37865"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B2EBD46" w14:textId="77777777" w:rsidR="00505387" w:rsidRDefault="00FC49D2">
                  <w:pPr>
                    <w:spacing w:after="0" w:line="240" w:lineRule="auto"/>
                  </w:pPr>
                  <w:r>
                    <w:rPr>
                      <w:rFonts w:ascii="Calibri" w:eastAsia="Calibri" w:hAnsi="Calibri"/>
                      <w:color w:val="000000"/>
                      <w:sz w:val="22"/>
                    </w:rPr>
                    <w:lastRenderedPageBreak/>
                    <w:t>Onze leraren reflecteren op het eigen handelen en het effect daarvan op het gedrag van leerlingen, ouders, collega's.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B20018B"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5E8068A" w14:textId="77777777" w:rsidR="00505387" w:rsidRDefault="00FC49D2">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14FBC31" w14:textId="77777777" w:rsidR="00505387" w:rsidRDefault="00FC49D2">
                  <w:pPr>
                    <w:spacing w:after="0" w:line="240" w:lineRule="auto"/>
                  </w:pPr>
                  <w:r>
                    <w:rPr>
                      <w:noProof/>
                    </w:rPr>
                    <w:drawing>
                      <wp:inline distT="0" distB="0" distL="0" distR="0" wp14:anchorId="6D621FF5" wp14:editId="6870E899">
                        <wp:extent cx="900000" cy="249509"/>
                        <wp:effectExtent l="0" t="0" r="0" b="0"/>
                        <wp:docPr id="116" name="img8.png"/>
                        <wp:cNvGraphicFramePr/>
                        <a:graphic xmlns:a="http://schemas.openxmlformats.org/drawingml/2006/main">
                          <a:graphicData uri="http://schemas.openxmlformats.org/drawingml/2006/picture">
                            <pic:pic xmlns:pic="http://schemas.openxmlformats.org/drawingml/2006/picture">
                              <pic:nvPicPr>
                                <pic:cNvPr id="11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E8D6A6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95E974D" w14:textId="77777777" w:rsidR="00505387" w:rsidRDefault="00FC49D2">
                  <w:pPr>
                    <w:spacing w:after="0" w:line="240" w:lineRule="auto"/>
                  </w:pPr>
                  <w:r>
                    <w:rPr>
                      <w:rFonts w:ascii="Calibri" w:eastAsia="Calibri" w:hAnsi="Calibri"/>
                      <w:color w:val="000000"/>
                      <w:sz w:val="22"/>
                    </w:rPr>
                    <w:t>Onze leraren verkennen en benoemen concreet de onderwijsbehoeften van leerlingen (o.a. door observatie, gesprekken en het analyseren van toetsen).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CDF524C"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E64E19C" w14:textId="77777777" w:rsidR="00505387" w:rsidRDefault="00FC49D2">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F2FF9C2" w14:textId="77777777" w:rsidR="00505387" w:rsidRDefault="00FC49D2">
                  <w:pPr>
                    <w:spacing w:after="0" w:line="240" w:lineRule="auto"/>
                  </w:pPr>
                  <w:r>
                    <w:rPr>
                      <w:noProof/>
                    </w:rPr>
                    <w:drawing>
                      <wp:inline distT="0" distB="0" distL="0" distR="0" wp14:anchorId="4E981351" wp14:editId="3B29ED2F">
                        <wp:extent cx="900000" cy="249509"/>
                        <wp:effectExtent l="0" t="0" r="0" b="0"/>
                        <wp:docPr id="118" name="img8.png"/>
                        <wp:cNvGraphicFramePr/>
                        <a:graphic xmlns:a="http://schemas.openxmlformats.org/drawingml/2006/main">
                          <a:graphicData uri="http://schemas.openxmlformats.org/drawingml/2006/picture">
                            <pic:pic xmlns:pic="http://schemas.openxmlformats.org/drawingml/2006/picture">
                              <pic:nvPicPr>
                                <pic:cNvPr id="11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B8CA0F8"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2370274" w14:textId="77777777" w:rsidR="00505387" w:rsidRDefault="00FC49D2">
                  <w:pPr>
                    <w:spacing w:after="0" w:line="240" w:lineRule="auto"/>
                  </w:pPr>
                  <w:r>
                    <w:rPr>
                      <w:rFonts w:ascii="Calibri" w:eastAsia="Calibri" w:hAnsi="Calibri"/>
                      <w:color w:val="000000"/>
                      <w:sz w:val="22"/>
                    </w:rPr>
                    <w:t xml:space="preserve">Onze leraren werken planmatig en cyclisch aan de leer- en ontwikkeldoelen voor de groep, </w:t>
                  </w:r>
                  <w:proofErr w:type="spellStart"/>
                  <w:r>
                    <w:rPr>
                      <w:rFonts w:ascii="Calibri" w:eastAsia="Calibri" w:hAnsi="Calibri"/>
                      <w:color w:val="000000"/>
                      <w:sz w:val="22"/>
                    </w:rPr>
                    <w:t>subgroepjes</w:t>
                  </w:r>
                  <w:proofErr w:type="spellEnd"/>
                  <w:r>
                    <w:rPr>
                      <w:rFonts w:ascii="Calibri" w:eastAsia="Calibri" w:hAnsi="Calibri"/>
                      <w:color w:val="000000"/>
                      <w:sz w:val="22"/>
                    </w:rPr>
                    <w:t xml:space="preserve"> en mogelijk individuele leerlingen.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365CF3F"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3CC52B8" w14:textId="77777777" w:rsidR="00505387" w:rsidRDefault="00FC49D2">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08E3B7B" w14:textId="77777777" w:rsidR="00505387" w:rsidRDefault="00FC49D2">
                  <w:pPr>
                    <w:spacing w:after="0" w:line="240" w:lineRule="auto"/>
                  </w:pPr>
                  <w:r>
                    <w:rPr>
                      <w:noProof/>
                    </w:rPr>
                    <w:drawing>
                      <wp:inline distT="0" distB="0" distL="0" distR="0" wp14:anchorId="527CE6FC" wp14:editId="1CB63341">
                        <wp:extent cx="900000" cy="249509"/>
                        <wp:effectExtent l="0" t="0" r="0" b="0"/>
                        <wp:docPr id="120" name="img8.png"/>
                        <wp:cNvGraphicFramePr/>
                        <a:graphic xmlns:a="http://schemas.openxmlformats.org/drawingml/2006/main">
                          <a:graphicData uri="http://schemas.openxmlformats.org/drawingml/2006/picture">
                            <pic:pic xmlns:pic="http://schemas.openxmlformats.org/drawingml/2006/picture">
                              <pic:nvPicPr>
                                <pic:cNvPr id="12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783F9938"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D082848" w14:textId="77777777" w:rsidR="00505387" w:rsidRDefault="00FC49D2">
                  <w:pPr>
                    <w:spacing w:after="0" w:line="240" w:lineRule="auto"/>
                  </w:pPr>
                  <w:r>
                    <w:rPr>
                      <w:rFonts w:ascii="Calibri" w:eastAsia="Calibri" w:hAnsi="Calibri"/>
                      <w:color w:val="000000"/>
                      <w:sz w:val="22"/>
                    </w:rPr>
                    <w:t>Onze leraren werken samen met ouders. Ze betrekken hen als ervaringsdeskundige en partner bij de analyse en het bedenken en uitvoeren van de aanpak.</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CFE11FE"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A053430" w14:textId="77777777" w:rsidR="00505387" w:rsidRDefault="00FC49D2">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4AFD307" w14:textId="77777777" w:rsidR="00505387" w:rsidRDefault="00FC49D2">
                  <w:pPr>
                    <w:spacing w:after="0" w:line="240" w:lineRule="auto"/>
                  </w:pPr>
                  <w:r>
                    <w:rPr>
                      <w:noProof/>
                    </w:rPr>
                    <w:drawing>
                      <wp:inline distT="0" distB="0" distL="0" distR="0" wp14:anchorId="14D9190F" wp14:editId="67A3231F">
                        <wp:extent cx="900000" cy="249509"/>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05BF1C07"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AE5E5D7" w14:textId="77777777" w:rsidR="00505387" w:rsidRDefault="00FC49D2">
                  <w:pPr>
                    <w:spacing w:after="0" w:line="240" w:lineRule="auto"/>
                  </w:pPr>
                  <w:r>
                    <w:rPr>
                      <w:rFonts w:ascii="Calibri" w:eastAsia="Calibri" w:hAnsi="Calibri"/>
                      <w:color w:val="000000"/>
                      <w:sz w:val="22"/>
                    </w:rPr>
                    <w:t>Onze leraren zijn zich bewust van de grote invloed die zij op de ontwikkeling van hun leerlingen hebben.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0AF438C"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EBF0E8C" w14:textId="77777777" w:rsidR="00505387" w:rsidRDefault="00FC49D2">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29E1603" w14:textId="77777777" w:rsidR="00505387" w:rsidRDefault="00FC49D2">
                  <w:pPr>
                    <w:spacing w:after="0" w:line="240" w:lineRule="auto"/>
                  </w:pPr>
                  <w:r>
                    <w:rPr>
                      <w:noProof/>
                    </w:rPr>
                    <w:drawing>
                      <wp:inline distT="0" distB="0" distL="0" distR="0" wp14:anchorId="788751D2" wp14:editId="7A5AE543">
                        <wp:extent cx="900000" cy="249509"/>
                        <wp:effectExtent l="0" t="0" r="0" b="0"/>
                        <wp:docPr id="124" name="img8.png"/>
                        <wp:cNvGraphicFramePr/>
                        <a:graphic xmlns:a="http://schemas.openxmlformats.org/drawingml/2006/main">
                          <a:graphicData uri="http://schemas.openxmlformats.org/drawingml/2006/picture">
                            <pic:pic xmlns:pic="http://schemas.openxmlformats.org/drawingml/2006/picture">
                              <pic:nvPicPr>
                                <pic:cNvPr id="12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E14614E"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FA2EF19" w14:textId="77777777" w:rsidR="00505387" w:rsidRDefault="00FC49D2">
                  <w:pPr>
                    <w:spacing w:after="0" w:line="240" w:lineRule="auto"/>
                  </w:pPr>
                  <w:r>
                    <w:rPr>
                      <w:rFonts w:ascii="Calibri" w:eastAsia="Calibri" w:hAnsi="Calibri"/>
                      <w:color w:val="000000"/>
                      <w:sz w:val="22"/>
                    </w:rPr>
                    <w:t>Onze leraren reflecteren op de samenhang tussen leerling, leraar, groep en stof om de onderwijsbehoeften te begrijpen en daarop af te stemmen.</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8BB3F2D"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2739FA4" w14:textId="77777777" w:rsidR="00505387" w:rsidRDefault="00FC49D2">
                  <w:pPr>
                    <w:spacing w:after="0" w:line="240" w:lineRule="auto"/>
                  </w:pPr>
                  <w:r>
                    <w:rPr>
                      <w:rFonts w:ascii="Calibri" w:eastAsia="Calibri" w:hAnsi="Calibri"/>
                      <w:color w:val="000000"/>
                      <w:sz w:val="22"/>
                    </w:rPr>
                    <w:t>Ver 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8C0233A" w14:textId="77777777" w:rsidR="00505387" w:rsidRDefault="00FC49D2">
                  <w:pPr>
                    <w:spacing w:after="0" w:line="240" w:lineRule="auto"/>
                  </w:pPr>
                  <w:r>
                    <w:rPr>
                      <w:noProof/>
                    </w:rPr>
                    <w:drawing>
                      <wp:inline distT="0" distB="0" distL="0" distR="0" wp14:anchorId="0C1A44D6" wp14:editId="66CF8534">
                        <wp:extent cx="900000" cy="249509"/>
                        <wp:effectExtent l="0" t="0" r="0" b="0"/>
                        <wp:docPr id="126" name="img8.png"/>
                        <wp:cNvGraphicFramePr/>
                        <a:graphic xmlns:a="http://schemas.openxmlformats.org/drawingml/2006/main">
                          <a:graphicData uri="http://schemas.openxmlformats.org/drawingml/2006/picture">
                            <pic:pic xmlns:pic="http://schemas.openxmlformats.org/drawingml/2006/picture">
                              <pic:nvPicPr>
                                <pic:cNvPr id="12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5B41978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EE5C321" w14:textId="77777777" w:rsidR="00505387" w:rsidRDefault="00FC49D2">
                  <w:pPr>
                    <w:spacing w:after="0" w:line="240" w:lineRule="auto"/>
                  </w:pPr>
                  <w:r>
                    <w:rPr>
                      <w:rFonts w:ascii="Calibri" w:eastAsia="Calibri" w:hAnsi="Calibri"/>
                      <w:color w:val="000000"/>
                      <w:sz w:val="22"/>
                    </w:rPr>
                    <w:t>Onze onderwijs- en begeleidingsstructuur is voor iedereen duidelijk. Er zijn heldere afspraken over wie wat doet, waarom, waar, hoe en wanneer.</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F7BA201" w14:textId="77777777" w:rsidR="00505387" w:rsidRDefault="00FC49D2">
                  <w:pPr>
                    <w:spacing w:after="0" w:line="240" w:lineRule="auto"/>
                  </w:pPr>
                  <w:r>
                    <w:rPr>
                      <w:rFonts w:ascii="Calibri" w:eastAsia="Calibri" w:hAnsi="Calibri"/>
                      <w:color w:val="000000"/>
                      <w:sz w:val="22"/>
                    </w:rPr>
                    <w:t>Ontwikkeld</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502D21C" w14:textId="77777777" w:rsidR="00505387" w:rsidRDefault="00FC49D2">
                  <w:pPr>
                    <w:spacing w:after="0" w:line="240" w:lineRule="auto"/>
                  </w:pPr>
                  <w:r>
                    <w:rPr>
                      <w:rFonts w:ascii="Calibri" w:eastAsia="Calibri" w:hAnsi="Calibri"/>
                      <w:color w:val="000000"/>
                      <w:sz w:val="22"/>
                    </w:rPr>
                    <w:t>Ontwikkeld</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48435C88" w14:textId="77777777" w:rsidR="00505387" w:rsidRDefault="00FC49D2">
                  <w:pPr>
                    <w:spacing w:after="0" w:line="240" w:lineRule="auto"/>
                  </w:pPr>
                  <w:r>
                    <w:rPr>
                      <w:noProof/>
                    </w:rPr>
                    <w:drawing>
                      <wp:inline distT="0" distB="0" distL="0" distR="0" wp14:anchorId="42361653" wp14:editId="3003405A">
                        <wp:extent cx="900000" cy="249509"/>
                        <wp:effectExtent l="0" t="0" r="0" b="0"/>
                        <wp:docPr id="128" name="img8.png"/>
                        <wp:cNvGraphicFramePr/>
                        <a:graphic xmlns:a="http://schemas.openxmlformats.org/drawingml/2006/main">
                          <a:graphicData uri="http://schemas.openxmlformats.org/drawingml/2006/picture">
                            <pic:pic xmlns:pic="http://schemas.openxmlformats.org/drawingml/2006/picture">
                              <pic:nvPicPr>
                                <pic:cNvPr id="12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7E5E48B7" w14:textId="77777777" w:rsidR="00505387" w:rsidRDefault="00505387">
            <w:pPr>
              <w:spacing w:after="0" w:line="240" w:lineRule="auto"/>
            </w:pPr>
          </w:p>
        </w:tc>
        <w:tc>
          <w:tcPr>
            <w:tcW w:w="1397" w:type="dxa"/>
          </w:tcPr>
          <w:p w14:paraId="0AAA6685" w14:textId="77777777" w:rsidR="00505387" w:rsidRDefault="00505387">
            <w:pPr>
              <w:pStyle w:val="EmptyCellLayoutStyle"/>
              <w:spacing w:after="0" w:line="240" w:lineRule="auto"/>
            </w:pPr>
          </w:p>
        </w:tc>
      </w:tr>
      <w:tr w:rsidR="00FC49D2" w14:paraId="1E8E05F8" w14:textId="77777777" w:rsidTr="00FC49D2">
        <w:tc>
          <w:tcPr>
            <w:tcW w:w="1417" w:type="dxa"/>
          </w:tcPr>
          <w:p w14:paraId="14937BFA" w14:textId="77777777" w:rsidR="00505387" w:rsidRDefault="00505387">
            <w:pPr>
              <w:pStyle w:val="EmptyCellLayoutStyle"/>
              <w:spacing w:after="0" w:line="240" w:lineRule="auto"/>
            </w:pPr>
          </w:p>
        </w:tc>
        <w:tc>
          <w:tcPr>
            <w:tcW w:w="12" w:type="dxa"/>
          </w:tcPr>
          <w:p w14:paraId="7907DBC4" w14:textId="77777777" w:rsidR="00505387" w:rsidRDefault="00505387">
            <w:pPr>
              <w:pStyle w:val="EmptyCellLayoutStyle"/>
              <w:spacing w:after="0" w:line="240" w:lineRule="auto"/>
            </w:pPr>
          </w:p>
        </w:tc>
        <w:tc>
          <w:tcPr>
            <w:tcW w:w="7" w:type="dxa"/>
          </w:tcPr>
          <w:p w14:paraId="3D86E604"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FC49D2" w14:paraId="137E50CA"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7B32EC02" w14:textId="77777777" w:rsidR="00505387" w:rsidRDefault="00FC49D2">
                  <w:pPr>
                    <w:spacing w:after="0" w:line="240" w:lineRule="auto"/>
                  </w:pPr>
                  <w:r>
                    <w:rPr>
                      <w:rFonts w:ascii="Calibri" w:eastAsia="Calibri" w:hAnsi="Calibri"/>
                      <w:color w:val="000000"/>
                      <w:sz w:val="22"/>
                    </w:rPr>
                    <w:t>Samenwerking ouders</w:t>
                  </w:r>
                </w:p>
              </w:tc>
            </w:tr>
            <w:tr w:rsidR="00505387" w14:paraId="21A0C148"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FEE0C4D" w14:textId="77777777" w:rsidR="00505387" w:rsidRDefault="00FC49D2">
                  <w:pPr>
                    <w:spacing w:after="0" w:line="240" w:lineRule="auto"/>
                  </w:pPr>
                  <w:r>
                    <w:rPr>
                      <w:rFonts w:ascii="Calibri" w:eastAsia="Calibri" w:hAnsi="Calibri"/>
                      <w:color w:val="000000"/>
                      <w:sz w:val="22"/>
                    </w:rPr>
                    <w:t>Samenwerking met ouders</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A5AEBA6"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D0EF495" w14:textId="77777777" w:rsidR="00505387" w:rsidRDefault="00FC49D2">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1C9B13A" w14:textId="77777777" w:rsidR="00505387" w:rsidRDefault="00FC49D2">
                  <w:pPr>
                    <w:spacing w:after="0" w:line="240" w:lineRule="auto"/>
                  </w:pPr>
                  <w:r>
                    <w:rPr>
                      <w:noProof/>
                    </w:rPr>
                    <w:drawing>
                      <wp:inline distT="0" distB="0" distL="0" distR="0" wp14:anchorId="07C87A24" wp14:editId="31026875">
                        <wp:extent cx="900000" cy="249509"/>
                        <wp:effectExtent l="0" t="0" r="0" b="0"/>
                        <wp:docPr id="130" name="img8.png"/>
                        <wp:cNvGraphicFramePr/>
                        <a:graphic xmlns:a="http://schemas.openxmlformats.org/drawingml/2006/main">
                          <a:graphicData uri="http://schemas.openxmlformats.org/drawingml/2006/picture">
                            <pic:pic xmlns:pic="http://schemas.openxmlformats.org/drawingml/2006/picture">
                              <pic:nvPicPr>
                                <pic:cNvPr id="13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2F23BE60" w14:textId="77777777" w:rsidR="00505387" w:rsidRDefault="00505387">
            <w:pPr>
              <w:spacing w:after="0" w:line="240" w:lineRule="auto"/>
            </w:pPr>
          </w:p>
        </w:tc>
        <w:tc>
          <w:tcPr>
            <w:tcW w:w="1397" w:type="dxa"/>
          </w:tcPr>
          <w:p w14:paraId="4365417C" w14:textId="77777777" w:rsidR="00505387" w:rsidRDefault="00505387">
            <w:pPr>
              <w:pStyle w:val="EmptyCellLayoutStyle"/>
              <w:spacing w:after="0" w:line="240" w:lineRule="auto"/>
            </w:pPr>
          </w:p>
        </w:tc>
      </w:tr>
      <w:tr w:rsidR="00FC49D2" w14:paraId="27B0794E" w14:textId="77777777" w:rsidTr="00FC49D2">
        <w:tc>
          <w:tcPr>
            <w:tcW w:w="1417" w:type="dxa"/>
          </w:tcPr>
          <w:p w14:paraId="4987BF5A" w14:textId="77777777" w:rsidR="00505387" w:rsidRDefault="00505387">
            <w:pPr>
              <w:pStyle w:val="EmptyCellLayoutStyle"/>
              <w:spacing w:after="0" w:line="240" w:lineRule="auto"/>
            </w:pPr>
          </w:p>
        </w:tc>
        <w:tc>
          <w:tcPr>
            <w:tcW w:w="12" w:type="dxa"/>
          </w:tcPr>
          <w:p w14:paraId="77C4CBBD" w14:textId="77777777" w:rsidR="00505387" w:rsidRDefault="00505387">
            <w:pPr>
              <w:pStyle w:val="EmptyCellLayoutStyle"/>
              <w:spacing w:after="0" w:line="240" w:lineRule="auto"/>
            </w:pPr>
          </w:p>
        </w:tc>
        <w:tc>
          <w:tcPr>
            <w:tcW w:w="7" w:type="dxa"/>
          </w:tcPr>
          <w:p w14:paraId="53C90F04"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6"/>
              <w:gridCol w:w="2704"/>
              <w:gridCol w:w="2357"/>
              <w:gridCol w:w="1419"/>
            </w:tblGrid>
            <w:tr w:rsidR="00FC49D2" w14:paraId="2048B387"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6351E1F2" w14:textId="77777777" w:rsidR="00505387" w:rsidRDefault="00FC49D2">
                  <w:pPr>
                    <w:spacing w:after="0" w:line="240" w:lineRule="auto"/>
                  </w:pPr>
                  <w:r>
                    <w:rPr>
                      <w:rFonts w:ascii="Calibri" w:eastAsia="Calibri" w:hAnsi="Calibri"/>
                      <w:color w:val="000000"/>
                      <w:sz w:val="22"/>
                    </w:rPr>
                    <w:t>Ondersteuningsteam</w:t>
                  </w:r>
                </w:p>
              </w:tc>
            </w:tr>
            <w:tr w:rsidR="00505387" w14:paraId="7E8ABB89"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01C13DE" w14:textId="77777777" w:rsidR="00505387" w:rsidRDefault="00FC49D2">
                  <w:pPr>
                    <w:spacing w:after="0" w:line="240" w:lineRule="auto"/>
                  </w:pPr>
                  <w:r>
                    <w:rPr>
                      <w:rFonts w:ascii="Calibri" w:eastAsia="Calibri" w:hAnsi="Calibri"/>
                      <w:color w:val="000000"/>
                      <w:sz w:val="22"/>
                    </w:rPr>
                    <w:t>Er wordt gewerkt met een ondersteuningsteam</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032EC9C"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CAC0904" w14:textId="77777777" w:rsidR="00505387" w:rsidRDefault="00FC49D2">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EE2D178" w14:textId="77777777" w:rsidR="00505387" w:rsidRDefault="00FC49D2">
                  <w:pPr>
                    <w:spacing w:after="0" w:line="240" w:lineRule="auto"/>
                  </w:pPr>
                  <w:r>
                    <w:rPr>
                      <w:noProof/>
                    </w:rPr>
                    <w:drawing>
                      <wp:inline distT="0" distB="0" distL="0" distR="0" wp14:anchorId="446E1EE1" wp14:editId="4FA3776D">
                        <wp:extent cx="900000" cy="249509"/>
                        <wp:effectExtent l="0" t="0" r="0" b="0"/>
                        <wp:docPr id="132" name="img8.png"/>
                        <wp:cNvGraphicFramePr/>
                        <a:graphic xmlns:a="http://schemas.openxmlformats.org/drawingml/2006/main">
                          <a:graphicData uri="http://schemas.openxmlformats.org/drawingml/2006/picture">
                            <pic:pic xmlns:pic="http://schemas.openxmlformats.org/drawingml/2006/picture">
                              <pic:nvPicPr>
                                <pic:cNvPr id="13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42E60ED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B4979E5" w14:textId="77777777" w:rsidR="00505387" w:rsidRDefault="00FC49D2">
                  <w:pPr>
                    <w:spacing w:after="0" w:line="240" w:lineRule="auto"/>
                  </w:pPr>
                  <w:r>
                    <w:rPr>
                      <w:rFonts w:ascii="Calibri" w:eastAsia="Calibri" w:hAnsi="Calibri"/>
                      <w:color w:val="000000"/>
                      <w:sz w:val="22"/>
                    </w:rPr>
                    <w:lastRenderedPageBreak/>
                    <w:t>Minimaal aantal bijeenkomsten ondersteuningsteam per jaar</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CD61B3C" w14:textId="77777777" w:rsidR="00505387" w:rsidRDefault="00FC49D2">
                  <w:pPr>
                    <w:spacing w:after="0" w:line="240" w:lineRule="auto"/>
                  </w:pPr>
                  <w:r>
                    <w:rPr>
                      <w:rFonts w:ascii="Calibri" w:eastAsia="Calibri" w:hAnsi="Calibri"/>
                      <w:color w:val="000000"/>
                      <w:sz w:val="22"/>
                    </w:rPr>
                    <w:t>0</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CDFACDA" w14:textId="77777777" w:rsidR="00505387" w:rsidRDefault="00FC49D2">
                  <w:pPr>
                    <w:spacing w:after="0" w:line="240" w:lineRule="auto"/>
                  </w:pPr>
                  <w:r>
                    <w:rPr>
                      <w:rFonts w:ascii="Calibri" w:eastAsia="Calibri" w:hAnsi="Calibri"/>
                      <w:color w:val="000000"/>
                      <w:sz w:val="22"/>
                    </w:rPr>
                    <w:t>6</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BF72227" w14:textId="77777777" w:rsidR="00505387" w:rsidRDefault="00FC49D2">
                  <w:pPr>
                    <w:spacing w:after="0" w:line="240" w:lineRule="auto"/>
                  </w:pPr>
                  <w:r>
                    <w:rPr>
                      <w:noProof/>
                    </w:rPr>
                    <w:drawing>
                      <wp:inline distT="0" distB="0" distL="0" distR="0" wp14:anchorId="4D297AB2" wp14:editId="4B54E04C">
                        <wp:extent cx="900000" cy="249509"/>
                        <wp:effectExtent l="0" t="0" r="0" b="0"/>
                        <wp:docPr id="134" name="img8.png"/>
                        <wp:cNvGraphicFramePr/>
                        <a:graphic xmlns:a="http://schemas.openxmlformats.org/drawingml/2006/main">
                          <a:graphicData uri="http://schemas.openxmlformats.org/drawingml/2006/picture">
                            <pic:pic xmlns:pic="http://schemas.openxmlformats.org/drawingml/2006/picture">
                              <pic:nvPicPr>
                                <pic:cNvPr id="13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0ED4B57D" w14:textId="77777777" w:rsidR="00505387" w:rsidRDefault="00505387">
            <w:pPr>
              <w:spacing w:after="0" w:line="240" w:lineRule="auto"/>
            </w:pPr>
          </w:p>
        </w:tc>
        <w:tc>
          <w:tcPr>
            <w:tcW w:w="1397" w:type="dxa"/>
          </w:tcPr>
          <w:p w14:paraId="7A18E259" w14:textId="77777777" w:rsidR="00505387" w:rsidRDefault="00505387">
            <w:pPr>
              <w:pStyle w:val="EmptyCellLayoutStyle"/>
              <w:spacing w:after="0" w:line="240" w:lineRule="auto"/>
            </w:pPr>
          </w:p>
        </w:tc>
      </w:tr>
      <w:tr w:rsidR="00FC49D2" w14:paraId="4FF59946" w14:textId="77777777" w:rsidTr="00FC49D2">
        <w:tc>
          <w:tcPr>
            <w:tcW w:w="1417" w:type="dxa"/>
          </w:tcPr>
          <w:p w14:paraId="382A5A50" w14:textId="77777777" w:rsidR="00505387" w:rsidRDefault="00505387">
            <w:pPr>
              <w:pStyle w:val="EmptyCellLayoutStyle"/>
              <w:spacing w:after="0" w:line="240" w:lineRule="auto"/>
            </w:pPr>
          </w:p>
        </w:tc>
        <w:tc>
          <w:tcPr>
            <w:tcW w:w="12" w:type="dxa"/>
          </w:tcPr>
          <w:p w14:paraId="4BD772A6" w14:textId="77777777" w:rsidR="00505387" w:rsidRDefault="00505387">
            <w:pPr>
              <w:pStyle w:val="EmptyCellLayoutStyle"/>
              <w:spacing w:after="0" w:line="240" w:lineRule="auto"/>
            </w:pPr>
          </w:p>
        </w:tc>
        <w:tc>
          <w:tcPr>
            <w:tcW w:w="7" w:type="dxa"/>
          </w:tcPr>
          <w:p w14:paraId="23561E00"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4"/>
              <w:gridCol w:w="2705"/>
              <w:gridCol w:w="2358"/>
              <w:gridCol w:w="1419"/>
            </w:tblGrid>
            <w:tr w:rsidR="00FC49D2" w14:paraId="1C0B28EF"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39C9BBB8" w14:textId="77777777" w:rsidR="00505387" w:rsidRDefault="00FC49D2">
                  <w:pPr>
                    <w:spacing w:after="0" w:line="240" w:lineRule="auto"/>
                  </w:pPr>
                  <w:r>
                    <w:rPr>
                      <w:rFonts w:ascii="Calibri" w:eastAsia="Calibri" w:hAnsi="Calibri"/>
                      <w:color w:val="000000"/>
                      <w:sz w:val="22"/>
                    </w:rPr>
                    <w:t>Aanmeldproces</w:t>
                  </w:r>
                </w:p>
              </w:tc>
            </w:tr>
            <w:tr w:rsidR="00505387" w14:paraId="56598E4A"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32E1331" w14:textId="77777777" w:rsidR="00505387" w:rsidRDefault="00FC49D2">
                  <w:pPr>
                    <w:spacing w:after="0" w:line="240" w:lineRule="auto"/>
                  </w:pPr>
                  <w:r>
                    <w:rPr>
                      <w:rFonts w:ascii="Calibri" w:eastAsia="Calibri" w:hAnsi="Calibri"/>
                      <w:color w:val="000000"/>
                      <w:sz w:val="22"/>
                    </w:rPr>
                    <w:t>Behoefte leerling onderzocht bij inschrijving</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9A32BBF"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3D21C6D" w14:textId="77777777" w:rsidR="00505387" w:rsidRDefault="00FC49D2">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7E99337F" w14:textId="77777777" w:rsidR="00505387" w:rsidRDefault="00FC49D2">
                  <w:pPr>
                    <w:spacing w:after="0" w:line="240" w:lineRule="auto"/>
                  </w:pPr>
                  <w:r>
                    <w:rPr>
                      <w:noProof/>
                    </w:rPr>
                    <w:drawing>
                      <wp:inline distT="0" distB="0" distL="0" distR="0" wp14:anchorId="122D9117" wp14:editId="7923CBC9">
                        <wp:extent cx="900000" cy="249509"/>
                        <wp:effectExtent l="0" t="0" r="0" b="0"/>
                        <wp:docPr id="136" name="img8.png"/>
                        <wp:cNvGraphicFramePr/>
                        <a:graphic xmlns:a="http://schemas.openxmlformats.org/drawingml/2006/main">
                          <a:graphicData uri="http://schemas.openxmlformats.org/drawingml/2006/picture">
                            <pic:pic xmlns:pic="http://schemas.openxmlformats.org/drawingml/2006/picture">
                              <pic:nvPicPr>
                                <pic:cNvPr id="13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8B4BB61"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4B4902A" w14:textId="77777777" w:rsidR="00505387" w:rsidRDefault="00FC49D2">
                  <w:pPr>
                    <w:spacing w:after="0" w:line="240" w:lineRule="auto"/>
                  </w:pPr>
                  <w:r>
                    <w:rPr>
                      <w:rFonts w:ascii="Calibri" w:eastAsia="Calibri" w:hAnsi="Calibri"/>
                      <w:color w:val="000000"/>
                      <w:sz w:val="22"/>
                    </w:rPr>
                    <w:t>Directie</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E0B6895" w14:textId="77777777" w:rsidR="00505387" w:rsidRDefault="00FC49D2">
                  <w:pPr>
                    <w:spacing w:after="0" w:line="240" w:lineRule="auto"/>
                  </w:pPr>
                  <w:r>
                    <w:rPr>
                      <w:rFonts w:ascii="Calibri" w:eastAsia="Calibri" w:hAnsi="Calibri"/>
                      <w:color w:val="000000"/>
                      <w:sz w:val="22"/>
                    </w:rPr>
                    <w:t>Verantwoordelijk aanmeldproces</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6B80759" w14:textId="77777777" w:rsidR="00505387" w:rsidRDefault="00FC49D2">
                  <w:pPr>
                    <w:spacing w:after="0" w:line="240" w:lineRule="auto"/>
                  </w:pPr>
                  <w:r>
                    <w:rPr>
                      <w:rFonts w:ascii="Calibri" w:eastAsia="Calibri" w:hAnsi="Calibri"/>
                      <w:color w:val="000000"/>
                      <w:sz w:val="22"/>
                    </w:rPr>
                    <w:t>Directie, Intern begeleider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CFEDEC4" w14:textId="77777777" w:rsidR="00505387" w:rsidRDefault="00FC49D2">
                  <w:pPr>
                    <w:spacing w:after="0" w:line="240" w:lineRule="auto"/>
                  </w:pPr>
                  <w:r>
                    <w:rPr>
                      <w:noProof/>
                    </w:rPr>
                    <w:drawing>
                      <wp:inline distT="0" distB="0" distL="0" distR="0" wp14:anchorId="6D4DD334" wp14:editId="5DAC7563">
                        <wp:extent cx="900000" cy="249509"/>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6F01EB9"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885383A" w14:textId="77777777" w:rsidR="00505387" w:rsidRDefault="00FC49D2">
                  <w:pPr>
                    <w:spacing w:after="0" w:line="240" w:lineRule="auto"/>
                  </w:pPr>
                  <w:r>
                    <w:rPr>
                      <w:rFonts w:ascii="Calibri" w:eastAsia="Calibri" w:hAnsi="Calibri"/>
                      <w:color w:val="000000"/>
                      <w:sz w:val="22"/>
                    </w:rPr>
                    <w:t>Passende plek gezocht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9CAE78D"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8220E4D" w14:textId="77777777" w:rsidR="00505387" w:rsidRDefault="00FC49D2">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D8B6009" w14:textId="77777777" w:rsidR="00505387" w:rsidRDefault="00FC49D2">
                  <w:pPr>
                    <w:spacing w:after="0" w:line="240" w:lineRule="auto"/>
                  </w:pPr>
                  <w:r>
                    <w:rPr>
                      <w:noProof/>
                    </w:rPr>
                    <w:drawing>
                      <wp:inline distT="0" distB="0" distL="0" distR="0" wp14:anchorId="3C204EC7" wp14:editId="3E7AECC7">
                        <wp:extent cx="900000" cy="249509"/>
                        <wp:effectExtent l="0" t="0" r="0" b="0"/>
                        <wp:docPr id="140" name="img8.png"/>
                        <wp:cNvGraphicFramePr/>
                        <a:graphic xmlns:a="http://schemas.openxmlformats.org/drawingml/2006/main">
                          <a:graphicData uri="http://schemas.openxmlformats.org/drawingml/2006/picture">
                            <pic:pic xmlns:pic="http://schemas.openxmlformats.org/drawingml/2006/picture">
                              <pic:nvPicPr>
                                <pic:cNvPr id="14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2698B86D"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4D776CC" w14:textId="77777777" w:rsidR="00505387" w:rsidRDefault="00FC49D2">
                  <w:pPr>
                    <w:spacing w:after="0" w:line="240" w:lineRule="auto"/>
                  </w:pPr>
                  <w:r>
                    <w:rPr>
                      <w:rFonts w:ascii="Calibri" w:eastAsia="Calibri" w:hAnsi="Calibri"/>
                      <w:color w:val="000000"/>
                      <w:sz w:val="22"/>
                    </w:rPr>
                    <w:t>Warme overdracht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8F556E9"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7140A94" w14:textId="77777777" w:rsidR="00505387" w:rsidRDefault="00FC49D2">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16E692C1" w14:textId="77777777" w:rsidR="00505387" w:rsidRDefault="00FC49D2">
                  <w:pPr>
                    <w:spacing w:after="0" w:line="240" w:lineRule="auto"/>
                  </w:pPr>
                  <w:r>
                    <w:rPr>
                      <w:noProof/>
                    </w:rPr>
                    <w:drawing>
                      <wp:inline distT="0" distB="0" distL="0" distR="0" wp14:anchorId="0CDA68E2" wp14:editId="31F670BB">
                        <wp:extent cx="900000" cy="249509"/>
                        <wp:effectExtent l="0" t="0" r="0" b="0"/>
                        <wp:docPr id="142" name="img8.png"/>
                        <wp:cNvGraphicFramePr/>
                        <a:graphic xmlns:a="http://schemas.openxmlformats.org/drawingml/2006/main">
                          <a:graphicData uri="http://schemas.openxmlformats.org/drawingml/2006/picture">
                            <pic:pic xmlns:pic="http://schemas.openxmlformats.org/drawingml/2006/picture">
                              <pic:nvPicPr>
                                <pic:cNvPr id="14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4BE7FDEC" w14:textId="77777777" w:rsidR="00505387" w:rsidRDefault="00505387">
            <w:pPr>
              <w:spacing w:after="0" w:line="240" w:lineRule="auto"/>
            </w:pPr>
          </w:p>
        </w:tc>
        <w:tc>
          <w:tcPr>
            <w:tcW w:w="1397" w:type="dxa"/>
          </w:tcPr>
          <w:p w14:paraId="55F91709" w14:textId="77777777" w:rsidR="00505387" w:rsidRDefault="00505387">
            <w:pPr>
              <w:pStyle w:val="EmptyCellLayoutStyle"/>
              <w:spacing w:after="0" w:line="240" w:lineRule="auto"/>
            </w:pPr>
          </w:p>
        </w:tc>
      </w:tr>
      <w:tr w:rsidR="00FC49D2" w14:paraId="3FDBE308" w14:textId="77777777" w:rsidTr="00FC49D2">
        <w:tc>
          <w:tcPr>
            <w:tcW w:w="1417" w:type="dxa"/>
          </w:tcPr>
          <w:p w14:paraId="1C05E694" w14:textId="77777777" w:rsidR="00505387" w:rsidRDefault="00505387">
            <w:pPr>
              <w:pStyle w:val="EmptyCellLayoutStyle"/>
              <w:spacing w:after="0" w:line="240" w:lineRule="auto"/>
            </w:pPr>
          </w:p>
        </w:tc>
        <w:tc>
          <w:tcPr>
            <w:tcW w:w="12" w:type="dxa"/>
          </w:tcPr>
          <w:p w14:paraId="296B6E92" w14:textId="77777777" w:rsidR="00505387" w:rsidRDefault="00505387">
            <w:pPr>
              <w:pStyle w:val="EmptyCellLayoutStyle"/>
              <w:spacing w:after="0" w:line="240" w:lineRule="auto"/>
            </w:pPr>
          </w:p>
        </w:tc>
        <w:tc>
          <w:tcPr>
            <w:tcW w:w="7" w:type="dxa"/>
          </w:tcPr>
          <w:p w14:paraId="197D905D" w14:textId="77777777" w:rsidR="00505387" w:rsidRDefault="00505387">
            <w:pPr>
              <w:pStyle w:val="EmptyCellLayoutStyle"/>
              <w:spacing w:after="0" w:line="240" w:lineRule="auto"/>
            </w:pPr>
          </w:p>
        </w:tc>
        <w:tc>
          <w:tcPr>
            <w:tcW w:w="0"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5"/>
              <w:gridCol w:w="2704"/>
              <w:gridCol w:w="2358"/>
              <w:gridCol w:w="1419"/>
            </w:tblGrid>
            <w:tr w:rsidR="00FC49D2" w14:paraId="62E7C018"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0117F18B" w14:textId="77777777" w:rsidR="00505387" w:rsidRDefault="00FC49D2">
                  <w:pPr>
                    <w:spacing w:after="0" w:line="240" w:lineRule="auto"/>
                  </w:pPr>
                  <w:r>
                    <w:rPr>
                      <w:rFonts w:ascii="Calibri" w:eastAsia="Calibri" w:hAnsi="Calibri"/>
                      <w:color w:val="000000"/>
                      <w:sz w:val="22"/>
                    </w:rPr>
                    <w:t>Samenwerking extern</w:t>
                  </w:r>
                </w:p>
              </w:tc>
            </w:tr>
            <w:tr w:rsidR="00505387" w14:paraId="5552B266"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FC14955" w14:textId="77777777" w:rsidR="00505387" w:rsidRDefault="00FC49D2">
                  <w:pPr>
                    <w:spacing w:after="0" w:line="240" w:lineRule="auto"/>
                  </w:pPr>
                  <w:r>
                    <w:rPr>
                      <w:rFonts w:ascii="Calibri" w:eastAsia="Calibri" w:hAnsi="Calibri"/>
                      <w:color w:val="000000"/>
                      <w:sz w:val="22"/>
                    </w:rPr>
                    <w:t>Regulier basisonderwijs (</w:t>
                  </w:r>
                  <w:proofErr w:type="spellStart"/>
                  <w:r>
                    <w:rPr>
                      <w:rFonts w:ascii="Calibri" w:eastAsia="Calibri" w:hAnsi="Calibri"/>
                      <w:color w:val="000000"/>
                      <w:sz w:val="22"/>
                    </w:rPr>
                    <w:t>bao</w:t>
                  </w:r>
                  <w:proofErr w:type="spellEnd"/>
                  <w:r>
                    <w:rPr>
                      <w:rFonts w:ascii="Calibri" w:eastAsia="Calibri" w:hAnsi="Calibri"/>
                      <w:color w:val="000000"/>
                      <w:sz w:val="22"/>
                    </w:rPr>
                    <w: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527424E" w14:textId="77777777" w:rsidR="00505387" w:rsidRDefault="00FC49D2">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E279110" w14:textId="77777777" w:rsidR="00505387" w:rsidRDefault="00FC49D2">
                  <w:pPr>
                    <w:spacing w:after="0" w:line="240" w:lineRule="auto"/>
                  </w:pPr>
                  <w:r>
                    <w:rPr>
                      <w:rFonts w:ascii="Calibri" w:eastAsia="Calibri" w:hAnsi="Calibri"/>
                      <w:color w:val="000000"/>
                      <w:sz w:val="22"/>
                    </w:rPr>
                    <w:t>Regulier basisonderwijs (</w:t>
                  </w:r>
                  <w:proofErr w:type="spellStart"/>
                  <w:r>
                    <w:rPr>
                      <w:rFonts w:ascii="Calibri" w:eastAsia="Calibri" w:hAnsi="Calibri"/>
                      <w:color w:val="000000"/>
                      <w:sz w:val="22"/>
                    </w:rPr>
                    <w:t>bao</w:t>
                  </w:r>
                  <w:proofErr w:type="spellEnd"/>
                  <w:r>
                    <w:rPr>
                      <w:rFonts w:ascii="Calibri" w:eastAsia="Calibri" w:hAnsi="Calibri"/>
                      <w:color w:val="000000"/>
                      <w:sz w:val="22"/>
                    </w:rPr>
                    <w:t>), Speciaal basisonderwijs (</w:t>
                  </w:r>
                  <w:proofErr w:type="spellStart"/>
                  <w:r>
                    <w:rPr>
                      <w:rFonts w:ascii="Calibri" w:eastAsia="Calibri" w:hAnsi="Calibri"/>
                      <w:color w:val="000000"/>
                      <w:sz w:val="22"/>
                    </w:rPr>
                    <w:t>sbo</w:t>
                  </w:r>
                  <w:proofErr w:type="spellEnd"/>
                  <w:r>
                    <w:rPr>
                      <w:rFonts w:ascii="Calibri" w:eastAsia="Calibri" w:hAnsi="Calibri"/>
                      <w:color w:val="000000"/>
                      <w:sz w:val="22"/>
                    </w:rPr>
                    <w:t>), Regulier voortgezet onderwijs (vo), Speciaal onderwijs (</w:t>
                  </w:r>
                  <w:proofErr w:type="spellStart"/>
                  <w:r>
                    <w:rPr>
                      <w:rFonts w:ascii="Calibri" w:eastAsia="Calibri" w:hAnsi="Calibri"/>
                      <w:color w:val="000000"/>
                      <w:sz w:val="22"/>
                    </w:rPr>
                    <w:t>so</w:t>
                  </w:r>
                  <w:proofErr w:type="spellEnd"/>
                  <w:r>
                    <w:rPr>
                      <w:rFonts w:ascii="Calibri" w:eastAsia="Calibri" w:hAnsi="Calibri"/>
                      <w:color w:val="000000"/>
                      <w:sz w:val="22"/>
                    </w:rPr>
                    <w:t>), Voortgezet speciaal onderwijs (vso), Voorschool (ko) , Hoger onderwijs (hbo/wo)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3EF4EDC7" w14:textId="77777777" w:rsidR="00505387" w:rsidRDefault="00FC49D2">
                  <w:pPr>
                    <w:spacing w:after="0" w:line="240" w:lineRule="auto"/>
                  </w:pPr>
                  <w:r>
                    <w:rPr>
                      <w:noProof/>
                    </w:rPr>
                    <w:drawing>
                      <wp:inline distT="0" distB="0" distL="0" distR="0" wp14:anchorId="564F8C7A" wp14:editId="44CCF64B">
                        <wp:extent cx="900000" cy="249509"/>
                        <wp:effectExtent l="0" t="0" r="0" b="0"/>
                        <wp:docPr id="144" name="img8.png"/>
                        <wp:cNvGraphicFramePr/>
                        <a:graphic xmlns:a="http://schemas.openxmlformats.org/drawingml/2006/main">
                          <a:graphicData uri="http://schemas.openxmlformats.org/drawingml/2006/picture">
                            <pic:pic xmlns:pic="http://schemas.openxmlformats.org/drawingml/2006/picture">
                              <pic:nvPicPr>
                                <pic:cNvPr id="14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0F05D69E"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092DB5A" w14:textId="77777777" w:rsidR="00505387" w:rsidRDefault="00FC49D2">
                  <w:pPr>
                    <w:spacing w:after="0" w:line="240" w:lineRule="auto"/>
                  </w:pPr>
                  <w:r>
                    <w:rPr>
                      <w:rFonts w:ascii="Calibri" w:eastAsia="Calibri" w:hAnsi="Calibri"/>
                      <w:color w:val="000000"/>
                      <w:sz w:val="22"/>
                    </w:rPr>
                    <w:t>Regulier voortgezet onderwijs (vo)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CF605E6" w14:textId="77777777" w:rsidR="00505387" w:rsidRDefault="00FC49D2">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54D5294" w14:textId="77777777" w:rsidR="00505387" w:rsidRDefault="00FC49D2">
                  <w:pPr>
                    <w:spacing w:after="0" w:line="240" w:lineRule="auto"/>
                  </w:pPr>
                  <w:r>
                    <w:rPr>
                      <w:rFonts w:ascii="Calibri" w:eastAsia="Calibri" w:hAnsi="Calibri"/>
                      <w:color w:val="000000"/>
                      <w:sz w:val="22"/>
                    </w:rPr>
                    <w:t>Regulier basisonderwijs (</w:t>
                  </w:r>
                  <w:proofErr w:type="spellStart"/>
                  <w:r>
                    <w:rPr>
                      <w:rFonts w:ascii="Calibri" w:eastAsia="Calibri" w:hAnsi="Calibri"/>
                      <w:color w:val="000000"/>
                      <w:sz w:val="22"/>
                    </w:rPr>
                    <w:t>bao</w:t>
                  </w:r>
                  <w:proofErr w:type="spellEnd"/>
                  <w:r>
                    <w:rPr>
                      <w:rFonts w:ascii="Calibri" w:eastAsia="Calibri" w:hAnsi="Calibri"/>
                      <w:color w:val="000000"/>
                      <w:sz w:val="22"/>
                    </w:rPr>
                    <w:t>), Speciaal basisonderwijs (</w:t>
                  </w:r>
                  <w:proofErr w:type="spellStart"/>
                  <w:r>
                    <w:rPr>
                      <w:rFonts w:ascii="Calibri" w:eastAsia="Calibri" w:hAnsi="Calibri"/>
                      <w:color w:val="000000"/>
                      <w:sz w:val="22"/>
                    </w:rPr>
                    <w:t>sbo</w:t>
                  </w:r>
                  <w:proofErr w:type="spellEnd"/>
                  <w:r>
                    <w:rPr>
                      <w:rFonts w:ascii="Calibri" w:eastAsia="Calibri" w:hAnsi="Calibri"/>
                      <w:color w:val="000000"/>
                      <w:sz w:val="22"/>
                    </w:rPr>
                    <w:t>), Regulier voortgezet onderwijs (vo), Speciaal onderwijs (</w:t>
                  </w:r>
                  <w:proofErr w:type="spellStart"/>
                  <w:r>
                    <w:rPr>
                      <w:rFonts w:ascii="Calibri" w:eastAsia="Calibri" w:hAnsi="Calibri"/>
                      <w:color w:val="000000"/>
                      <w:sz w:val="22"/>
                    </w:rPr>
                    <w:t>so</w:t>
                  </w:r>
                  <w:proofErr w:type="spellEnd"/>
                  <w:r>
                    <w:rPr>
                      <w:rFonts w:ascii="Calibri" w:eastAsia="Calibri" w:hAnsi="Calibri"/>
                      <w:color w:val="000000"/>
                      <w:sz w:val="22"/>
                    </w:rPr>
                    <w:t>), Voortgezet speciaal onderwijs (vso), Voorschool (ko) , Hoger onderwijs (hbo/wo)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2659B5C" w14:textId="77777777" w:rsidR="00505387" w:rsidRDefault="00FC49D2">
                  <w:pPr>
                    <w:spacing w:after="0" w:line="240" w:lineRule="auto"/>
                  </w:pPr>
                  <w:r>
                    <w:rPr>
                      <w:noProof/>
                    </w:rPr>
                    <w:drawing>
                      <wp:inline distT="0" distB="0" distL="0" distR="0" wp14:anchorId="06116A26" wp14:editId="6521F18B">
                        <wp:extent cx="900000" cy="249509"/>
                        <wp:effectExtent l="0" t="0" r="0" b="0"/>
                        <wp:docPr id="146" name="img8.png"/>
                        <wp:cNvGraphicFramePr/>
                        <a:graphic xmlns:a="http://schemas.openxmlformats.org/drawingml/2006/main">
                          <a:graphicData uri="http://schemas.openxmlformats.org/drawingml/2006/picture">
                            <pic:pic xmlns:pic="http://schemas.openxmlformats.org/drawingml/2006/picture">
                              <pic:nvPicPr>
                                <pic:cNvPr id="14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57B498B2"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E0715BC" w14:textId="77777777" w:rsidR="00505387" w:rsidRDefault="00FC49D2">
                  <w:pPr>
                    <w:spacing w:after="0" w:line="240" w:lineRule="auto"/>
                  </w:pPr>
                  <w:r>
                    <w:rPr>
                      <w:rFonts w:ascii="Calibri" w:eastAsia="Calibri" w:hAnsi="Calibri"/>
                      <w:color w:val="000000"/>
                      <w:sz w:val="22"/>
                    </w:rPr>
                    <w:t>Speciaal basisonderwijs (</w:t>
                  </w:r>
                  <w:proofErr w:type="spellStart"/>
                  <w:r>
                    <w:rPr>
                      <w:rFonts w:ascii="Calibri" w:eastAsia="Calibri" w:hAnsi="Calibri"/>
                      <w:color w:val="000000"/>
                      <w:sz w:val="22"/>
                    </w:rPr>
                    <w:t>sbo</w:t>
                  </w:r>
                  <w:proofErr w:type="spellEnd"/>
                  <w:r>
                    <w:rPr>
                      <w:rFonts w:ascii="Calibri" w:eastAsia="Calibri" w:hAnsi="Calibri"/>
                      <w:color w:val="000000"/>
                      <w:sz w:val="22"/>
                    </w:rPr>
                    <w: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0D9AFD4" w14:textId="77777777" w:rsidR="00505387" w:rsidRDefault="00FC49D2">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A3B2C75" w14:textId="77777777" w:rsidR="00505387" w:rsidRDefault="00FC49D2">
                  <w:pPr>
                    <w:spacing w:after="0" w:line="240" w:lineRule="auto"/>
                  </w:pPr>
                  <w:r>
                    <w:rPr>
                      <w:rFonts w:ascii="Calibri" w:eastAsia="Calibri" w:hAnsi="Calibri"/>
                      <w:color w:val="000000"/>
                      <w:sz w:val="22"/>
                    </w:rPr>
                    <w:t>Regulier basisonderwijs (</w:t>
                  </w:r>
                  <w:proofErr w:type="spellStart"/>
                  <w:r>
                    <w:rPr>
                      <w:rFonts w:ascii="Calibri" w:eastAsia="Calibri" w:hAnsi="Calibri"/>
                      <w:color w:val="000000"/>
                      <w:sz w:val="22"/>
                    </w:rPr>
                    <w:t>bao</w:t>
                  </w:r>
                  <w:proofErr w:type="spellEnd"/>
                  <w:r>
                    <w:rPr>
                      <w:rFonts w:ascii="Calibri" w:eastAsia="Calibri" w:hAnsi="Calibri"/>
                      <w:color w:val="000000"/>
                      <w:sz w:val="22"/>
                    </w:rPr>
                    <w:t>), Speciaal basisonderwijs (</w:t>
                  </w:r>
                  <w:proofErr w:type="spellStart"/>
                  <w:r>
                    <w:rPr>
                      <w:rFonts w:ascii="Calibri" w:eastAsia="Calibri" w:hAnsi="Calibri"/>
                      <w:color w:val="000000"/>
                      <w:sz w:val="22"/>
                    </w:rPr>
                    <w:t>sbo</w:t>
                  </w:r>
                  <w:proofErr w:type="spellEnd"/>
                  <w:r>
                    <w:rPr>
                      <w:rFonts w:ascii="Calibri" w:eastAsia="Calibri" w:hAnsi="Calibri"/>
                      <w:color w:val="000000"/>
                      <w:sz w:val="22"/>
                    </w:rPr>
                    <w:t>), Regulier voortgezet onderwijs (vo), Speciaal onderwijs (</w:t>
                  </w:r>
                  <w:proofErr w:type="spellStart"/>
                  <w:r>
                    <w:rPr>
                      <w:rFonts w:ascii="Calibri" w:eastAsia="Calibri" w:hAnsi="Calibri"/>
                      <w:color w:val="000000"/>
                      <w:sz w:val="22"/>
                    </w:rPr>
                    <w:t>so</w:t>
                  </w:r>
                  <w:proofErr w:type="spellEnd"/>
                  <w:r>
                    <w:rPr>
                      <w:rFonts w:ascii="Calibri" w:eastAsia="Calibri" w:hAnsi="Calibri"/>
                      <w:color w:val="000000"/>
                      <w:sz w:val="22"/>
                    </w:rPr>
                    <w:t>), Voortgezet speciaal onderwijs (vso), Voorschool (ko) , Hoger onderwijs (hbo/wo)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B25798B" w14:textId="77777777" w:rsidR="00505387" w:rsidRDefault="00FC49D2">
                  <w:pPr>
                    <w:spacing w:after="0" w:line="240" w:lineRule="auto"/>
                  </w:pPr>
                  <w:r>
                    <w:rPr>
                      <w:noProof/>
                    </w:rPr>
                    <w:drawing>
                      <wp:inline distT="0" distB="0" distL="0" distR="0" wp14:anchorId="623C551C" wp14:editId="3F99F76D">
                        <wp:extent cx="900000" cy="249509"/>
                        <wp:effectExtent l="0" t="0" r="0" b="0"/>
                        <wp:docPr id="148" name="img8.png"/>
                        <wp:cNvGraphicFramePr/>
                        <a:graphic xmlns:a="http://schemas.openxmlformats.org/drawingml/2006/main">
                          <a:graphicData uri="http://schemas.openxmlformats.org/drawingml/2006/picture">
                            <pic:pic xmlns:pic="http://schemas.openxmlformats.org/drawingml/2006/picture">
                              <pic:nvPicPr>
                                <pic:cNvPr id="14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694AF6B9"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652BE47" w14:textId="77777777" w:rsidR="00505387" w:rsidRDefault="00FC49D2">
                  <w:pPr>
                    <w:spacing w:after="0" w:line="240" w:lineRule="auto"/>
                  </w:pPr>
                  <w:r>
                    <w:rPr>
                      <w:rFonts w:ascii="Calibri" w:eastAsia="Calibri" w:hAnsi="Calibri"/>
                      <w:color w:val="000000"/>
                      <w:sz w:val="22"/>
                    </w:rPr>
                    <w:t>Speciaal onderwijs (</w:t>
                  </w:r>
                  <w:proofErr w:type="spellStart"/>
                  <w:r>
                    <w:rPr>
                      <w:rFonts w:ascii="Calibri" w:eastAsia="Calibri" w:hAnsi="Calibri"/>
                      <w:color w:val="000000"/>
                      <w:sz w:val="22"/>
                    </w:rPr>
                    <w:t>so</w:t>
                  </w:r>
                  <w:proofErr w:type="spellEnd"/>
                  <w:r>
                    <w:rPr>
                      <w:rFonts w:ascii="Calibri" w:eastAsia="Calibri" w:hAnsi="Calibri"/>
                      <w:color w:val="000000"/>
                      <w:sz w:val="22"/>
                    </w:rPr>
                    <w:t>)</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F5A8CEC" w14:textId="77777777" w:rsidR="00505387" w:rsidRDefault="00FC49D2">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FDD1F7C" w14:textId="77777777" w:rsidR="00505387" w:rsidRDefault="00FC49D2">
                  <w:pPr>
                    <w:spacing w:after="0" w:line="240" w:lineRule="auto"/>
                  </w:pPr>
                  <w:r>
                    <w:rPr>
                      <w:rFonts w:ascii="Calibri" w:eastAsia="Calibri" w:hAnsi="Calibri"/>
                      <w:color w:val="000000"/>
                      <w:sz w:val="22"/>
                    </w:rPr>
                    <w:t>Regulier basisonderwijs (</w:t>
                  </w:r>
                  <w:proofErr w:type="spellStart"/>
                  <w:r>
                    <w:rPr>
                      <w:rFonts w:ascii="Calibri" w:eastAsia="Calibri" w:hAnsi="Calibri"/>
                      <w:color w:val="000000"/>
                      <w:sz w:val="22"/>
                    </w:rPr>
                    <w:t>bao</w:t>
                  </w:r>
                  <w:proofErr w:type="spellEnd"/>
                  <w:r>
                    <w:rPr>
                      <w:rFonts w:ascii="Calibri" w:eastAsia="Calibri" w:hAnsi="Calibri"/>
                      <w:color w:val="000000"/>
                      <w:sz w:val="22"/>
                    </w:rPr>
                    <w:t>), Speciaal basisonderwijs (</w:t>
                  </w:r>
                  <w:proofErr w:type="spellStart"/>
                  <w:r>
                    <w:rPr>
                      <w:rFonts w:ascii="Calibri" w:eastAsia="Calibri" w:hAnsi="Calibri"/>
                      <w:color w:val="000000"/>
                      <w:sz w:val="22"/>
                    </w:rPr>
                    <w:t>sbo</w:t>
                  </w:r>
                  <w:proofErr w:type="spellEnd"/>
                  <w:r>
                    <w:rPr>
                      <w:rFonts w:ascii="Calibri" w:eastAsia="Calibri" w:hAnsi="Calibri"/>
                      <w:color w:val="000000"/>
                      <w:sz w:val="22"/>
                    </w:rPr>
                    <w:t>), Regulier voortgezet onderwijs (vo), Speciaal onderwijs (</w:t>
                  </w:r>
                  <w:proofErr w:type="spellStart"/>
                  <w:r>
                    <w:rPr>
                      <w:rFonts w:ascii="Calibri" w:eastAsia="Calibri" w:hAnsi="Calibri"/>
                      <w:color w:val="000000"/>
                      <w:sz w:val="22"/>
                    </w:rPr>
                    <w:t>so</w:t>
                  </w:r>
                  <w:proofErr w:type="spellEnd"/>
                  <w:r>
                    <w:rPr>
                      <w:rFonts w:ascii="Calibri" w:eastAsia="Calibri" w:hAnsi="Calibri"/>
                      <w:color w:val="000000"/>
                      <w:sz w:val="22"/>
                    </w:rPr>
                    <w:t xml:space="preserve">), Voortgezet speciaal </w:t>
                  </w:r>
                  <w:r>
                    <w:rPr>
                      <w:rFonts w:ascii="Calibri" w:eastAsia="Calibri" w:hAnsi="Calibri"/>
                      <w:color w:val="000000"/>
                      <w:sz w:val="22"/>
                    </w:rPr>
                    <w:lastRenderedPageBreak/>
                    <w:t>onderwijs (vso), Voorschool (ko) , Hoger onderwijs (hbo/wo)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10DCBA9" w14:textId="77777777" w:rsidR="00505387" w:rsidRDefault="00FC49D2">
                  <w:pPr>
                    <w:spacing w:after="0" w:line="240" w:lineRule="auto"/>
                  </w:pPr>
                  <w:r>
                    <w:rPr>
                      <w:noProof/>
                    </w:rPr>
                    <w:lastRenderedPageBreak/>
                    <w:drawing>
                      <wp:inline distT="0" distB="0" distL="0" distR="0" wp14:anchorId="10B5EBCA" wp14:editId="2E235A08">
                        <wp:extent cx="900000" cy="249509"/>
                        <wp:effectExtent l="0" t="0" r="0" b="0"/>
                        <wp:docPr id="150" name="img8.png"/>
                        <wp:cNvGraphicFramePr/>
                        <a:graphic xmlns:a="http://schemas.openxmlformats.org/drawingml/2006/main">
                          <a:graphicData uri="http://schemas.openxmlformats.org/drawingml/2006/picture">
                            <pic:pic xmlns:pic="http://schemas.openxmlformats.org/drawingml/2006/picture">
                              <pic:nvPicPr>
                                <pic:cNvPr id="15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302FB958"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7BE7F95C" w14:textId="77777777" w:rsidR="00505387" w:rsidRDefault="00FC49D2">
                  <w:pPr>
                    <w:spacing w:after="0" w:line="240" w:lineRule="auto"/>
                  </w:pPr>
                  <w:r>
                    <w:rPr>
                      <w:rFonts w:ascii="Calibri" w:eastAsia="Calibri" w:hAnsi="Calibri"/>
                      <w:color w:val="000000"/>
                      <w:sz w:val="22"/>
                    </w:rPr>
                    <w:t>Voorschool (ko)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D563CAE" w14:textId="77777777" w:rsidR="00505387" w:rsidRDefault="00FC49D2">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062953C" w14:textId="77777777" w:rsidR="00505387" w:rsidRDefault="00FC49D2">
                  <w:pPr>
                    <w:spacing w:after="0" w:line="240" w:lineRule="auto"/>
                  </w:pPr>
                  <w:r>
                    <w:rPr>
                      <w:rFonts w:ascii="Calibri" w:eastAsia="Calibri" w:hAnsi="Calibri"/>
                      <w:color w:val="000000"/>
                      <w:sz w:val="22"/>
                    </w:rPr>
                    <w:t>Regulier basisonderwijs (</w:t>
                  </w:r>
                  <w:proofErr w:type="spellStart"/>
                  <w:r>
                    <w:rPr>
                      <w:rFonts w:ascii="Calibri" w:eastAsia="Calibri" w:hAnsi="Calibri"/>
                      <w:color w:val="000000"/>
                      <w:sz w:val="22"/>
                    </w:rPr>
                    <w:t>bao</w:t>
                  </w:r>
                  <w:proofErr w:type="spellEnd"/>
                  <w:r>
                    <w:rPr>
                      <w:rFonts w:ascii="Calibri" w:eastAsia="Calibri" w:hAnsi="Calibri"/>
                      <w:color w:val="000000"/>
                      <w:sz w:val="22"/>
                    </w:rPr>
                    <w:t>), Speciaal basisonderwijs (</w:t>
                  </w:r>
                  <w:proofErr w:type="spellStart"/>
                  <w:r>
                    <w:rPr>
                      <w:rFonts w:ascii="Calibri" w:eastAsia="Calibri" w:hAnsi="Calibri"/>
                      <w:color w:val="000000"/>
                      <w:sz w:val="22"/>
                    </w:rPr>
                    <w:t>sbo</w:t>
                  </w:r>
                  <w:proofErr w:type="spellEnd"/>
                  <w:r>
                    <w:rPr>
                      <w:rFonts w:ascii="Calibri" w:eastAsia="Calibri" w:hAnsi="Calibri"/>
                      <w:color w:val="000000"/>
                      <w:sz w:val="22"/>
                    </w:rPr>
                    <w:t>), Regulier voortgezet onderwijs (vo), Speciaal onderwijs (</w:t>
                  </w:r>
                  <w:proofErr w:type="spellStart"/>
                  <w:r>
                    <w:rPr>
                      <w:rFonts w:ascii="Calibri" w:eastAsia="Calibri" w:hAnsi="Calibri"/>
                      <w:color w:val="000000"/>
                      <w:sz w:val="22"/>
                    </w:rPr>
                    <w:t>so</w:t>
                  </w:r>
                  <w:proofErr w:type="spellEnd"/>
                  <w:r>
                    <w:rPr>
                      <w:rFonts w:ascii="Calibri" w:eastAsia="Calibri" w:hAnsi="Calibri"/>
                      <w:color w:val="000000"/>
                      <w:sz w:val="22"/>
                    </w:rPr>
                    <w:t>), Voortgezet speciaal onderwijs (vso), Voorschool (ko) , Hoger onderwijs (hbo/wo)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2103F737" w14:textId="77777777" w:rsidR="00505387" w:rsidRDefault="00FC49D2">
                  <w:pPr>
                    <w:spacing w:after="0" w:line="240" w:lineRule="auto"/>
                  </w:pPr>
                  <w:r>
                    <w:rPr>
                      <w:noProof/>
                    </w:rPr>
                    <w:drawing>
                      <wp:inline distT="0" distB="0" distL="0" distR="0" wp14:anchorId="1D41C0D9" wp14:editId="7E8FF36F">
                        <wp:extent cx="900000" cy="249509"/>
                        <wp:effectExtent l="0" t="0" r="0" b="0"/>
                        <wp:docPr id="152" name="img8.png"/>
                        <wp:cNvGraphicFramePr/>
                        <a:graphic xmlns:a="http://schemas.openxmlformats.org/drawingml/2006/main">
                          <a:graphicData uri="http://schemas.openxmlformats.org/drawingml/2006/picture">
                            <pic:pic xmlns:pic="http://schemas.openxmlformats.org/drawingml/2006/picture">
                              <pic:nvPicPr>
                                <pic:cNvPr id="153"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0D5F7D3B"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1E63FEF" w14:textId="77777777" w:rsidR="00505387" w:rsidRDefault="00FC49D2">
                  <w:pPr>
                    <w:spacing w:after="0" w:line="240" w:lineRule="auto"/>
                  </w:pPr>
                  <w:r>
                    <w:rPr>
                      <w:rFonts w:ascii="Calibri" w:eastAsia="Calibri" w:hAnsi="Calibri"/>
                      <w:color w:val="000000"/>
                      <w:sz w:val="22"/>
                    </w:rPr>
                    <w:t>Voortgezet speciaal onderwijs (vso)</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692F7AEE" w14:textId="77777777" w:rsidR="00505387" w:rsidRDefault="00FC49D2">
                  <w:pPr>
                    <w:spacing w:after="0" w:line="240" w:lineRule="auto"/>
                  </w:pPr>
                  <w:r>
                    <w:rPr>
                      <w:rFonts w:ascii="Calibri" w:eastAsia="Calibri" w:hAnsi="Calibri"/>
                      <w:color w:val="000000"/>
                      <w:sz w:val="22"/>
                    </w:rPr>
                    <w:t>Samenwerking sectoren</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D8BE4C2" w14:textId="77777777" w:rsidR="00505387" w:rsidRDefault="00FC49D2">
                  <w:pPr>
                    <w:spacing w:after="0" w:line="240" w:lineRule="auto"/>
                  </w:pPr>
                  <w:r>
                    <w:rPr>
                      <w:rFonts w:ascii="Calibri" w:eastAsia="Calibri" w:hAnsi="Calibri"/>
                      <w:color w:val="000000"/>
                      <w:sz w:val="22"/>
                    </w:rPr>
                    <w:t>Regulier basisonderwijs (</w:t>
                  </w:r>
                  <w:proofErr w:type="spellStart"/>
                  <w:r>
                    <w:rPr>
                      <w:rFonts w:ascii="Calibri" w:eastAsia="Calibri" w:hAnsi="Calibri"/>
                      <w:color w:val="000000"/>
                      <w:sz w:val="22"/>
                    </w:rPr>
                    <w:t>bao</w:t>
                  </w:r>
                  <w:proofErr w:type="spellEnd"/>
                  <w:r>
                    <w:rPr>
                      <w:rFonts w:ascii="Calibri" w:eastAsia="Calibri" w:hAnsi="Calibri"/>
                      <w:color w:val="000000"/>
                      <w:sz w:val="22"/>
                    </w:rPr>
                    <w:t>), Speciaal basisonderwijs (</w:t>
                  </w:r>
                  <w:proofErr w:type="spellStart"/>
                  <w:r>
                    <w:rPr>
                      <w:rFonts w:ascii="Calibri" w:eastAsia="Calibri" w:hAnsi="Calibri"/>
                      <w:color w:val="000000"/>
                      <w:sz w:val="22"/>
                    </w:rPr>
                    <w:t>sbo</w:t>
                  </w:r>
                  <w:proofErr w:type="spellEnd"/>
                  <w:r>
                    <w:rPr>
                      <w:rFonts w:ascii="Calibri" w:eastAsia="Calibri" w:hAnsi="Calibri"/>
                      <w:color w:val="000000"/>
                      <w:sz w:val="22"/>
                    </w:rPr>
                    <w:t>), Regulier voortgezet onderwijs (vo), Speciaal onderwijs (</w:t>
                  </w:r>
                  <w:proofErr w:type="spellStart"/>
                  <w:r>
                    <w:rPr>
                      <w:rFonts w:ascii="Calibri" w:eastAsia="Calibri" w:hAnsi="Calibri"/>
                      <w:color w:val="000000"/>
                      <w:sz w:val="22"/>
                    </w:rPr>
                    <w:t>so</w:t>
                  </w:r>
                  <w:proofErr w:type="spellEnd"/>
                  <w:r>
                    <w:rPr>
                      <w:rFonts w:ascii="Calibri" w:eastAsia="Calibri" w:hAnsi="Calibri"/>
                      <w:color w:val="000000"/>
                      <w:sz w:val="22"/>
                    </w:rPr>
                    <w:t>), Voortgezet speciaal onderwijs (vso), Voorschool (ko) , Hoger onderwijs (hbo/wo)</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AD3E0AF" w14:textId="77777777" w:rsidR="00505387" w:rsidRDefault="00FC49D2">
                  <w:pPr>
                    <w:spacing w:after="0" w:line="240" w:lineRule="auto"/>
                  </w:pPr>
                  <w:r>
                    <w:rPr>
                      <w:noProof/>
                    </w:rPr>
                    <w:drawing>
                      <wp:inline distT="0" distB="0" distL="0" distR="0" wp14:anchorId="737AE8C6" wp14:editId="4D40F315">
                        <wp:extent cx="900000" cy="249509"/>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23540A3D" w14:textId="77777777" w:rsidR="00505387" w:rsidRDefault="00505387">
            <w:pPr>
              <w:spacing w:after="0" w:line="240" w:lineRule="auto"/>
            </w:pPr>
          </w:p>
        </w:tc>
        <w:tc>
          <w:tcPr>
            <w:tcW w:w="1397" w:type="dxa"/>
          </w:tcPr>
          <w:p w14:paraId="693F6393" w14:textId="77777777" w:rsidR="00505387" w:rsidRDefault="00505387">
            <w:pPr>
              <w:pStyle w:val="EmptyCellLayoutStyle"/>
              <w:spacing w:after="0" w:line="240" w:lineRule="auto"/>
            </w:pPr>
          </w:p>
        </w:tc>
      </w:tr>
      <w:tr w:rsidR="00FC49D2" w14:paraId="0A2DAFCC" w14:textId="77777777" w:rsidTr="00FC49D2">
        <w:tc>
          <w:tcPr>
            <w:tcW w:w="1417" w:type="dxa"/>
          </w:tcPr>
          <w:p w14:paraId="71A18192" w14:textId="77777777" w:rsidR="00505387" w:rsidRDefault="00505387">
            <w:pPr>
              <w:pStyle w:val="EmptyCellLayoutStyle"/>
              <w:spacing w:after="0" w:line="240" w:lineRule="auto"/>
            </w:pPr>
          </w:p>
        </w:tc>
        <w:tc>
          <w:tcPr>
            <w:tcW w:w="12" w:type="dxa"/>
          </w:tcPr>
          <w:p w14:paraId="5BF4ABCF" w14:textId="77777777" w:rsidR="00505387" w:rsidRDefault="00505387">
            <w:pPr>
              <w:pStyle w:val="EmptyCellLayoutStyle"/>
              <w:spacing w:after="0" w:line="240" w:lineRule="auto"/>
            </w:pPr>
          </w:p>
        </w:tc>
        <w:tc>
          <w:tcPr>
            <w:tcW w:w="7" w:type="dxa"/>
          </w:tcPr>
          <w:p w14:paraId="54700215" w14:textId="77777777" w:rsidR="00505387" w:rsidRDefault="00505387">
            <w:pPr>
              <w:pStyle w:val="EmptyCellLayoutStyle"/>
              <w:spacing w:after="0" w:line="240" w:lineRule="auto"/>
            </w:pPr>
          </w:p>
        </w:tc>
        <w:tc>
          <w:tcPr>
            <w:tcW w:w="0" w:type="dxa"/>
          </w:tcPr>
          <w:p w14:paraId="680CD052" w14:textId="77777777" w:rsidR="00505387" w:rsidRDefault="00505387">
            <w:pPr>
              <w:pStyle w:val="EmptyCellLayoutStyle"/>
              <w:spacing w:after="0" w:line="240" w:lineRule="auto"/>
            </w:pPr>
          </w:p>
        </w:tc>
        <w:tc>
          <w:tcPr>
            <w:tcW w:w="905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3"/>
              <w:gridCol w:w="2702"/>
              <w:gridCol w:w="2356"/>
              <w:gridCol w:w="1419"/>
            </w:tblGrid>
            <w:tr w:rsidR="00FC49D2" w14:paraId="52BD7F90"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4EA0BAD2" w14:textId="77777777" w:rsidR="00505387" w:rsidRDefault="00FC49D2">
                  <w:pPr>
                    <w:spacing w:after="0" w:line="240" w:lineRule="auto"/>
                  </w:pPr>
                  <w:r>
                    <w:rPr>
                      <w:rFonts w:ascii="Calibri" w:eastAsia="Calibri" w:hAnsi="Calibri"/>
                      <w:color w:val="000000"/>
                      <w:sz w:val="22"/>
                    </w:rPr>
                    <w:t>SOP</w:t>
                  </w:r>
                </w:p>
              </w:tc>
            </w:tr>
            <w:tr w:rsidR="00505387" w14:paraId="39554FEE"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4AD39413" w14:textId="77777777" w:rsidR="00505387" w:rsidRDefault="00FC49D2">
                  <w:pPr>
                    <w:spacing w:after="0" w:line="240" w:lineRule="auto"/>
                  </w:pPr>
                  <w:r>
                    <w:rPr>
                      <w:rFonts w:ascii="Calibri" w:eastAsia="Calibri" w:hAnsi="Calibri"/>
                      <w:color w:val="000000"/>
                      <w:sz w:val="22"/>
                    </w:rPr>
                    <w:t>Jaarlijkse evaluatie en actualisatie SOP</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31E471CC"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23EE713C" w14:textId="77777777" w:rsidR="00505387" w:rsidRDefault="00FC49D2">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0D7AC146" w14:textId="77777777" w:rsidR="00505387" w:rsidRDefault="00FC49D2">
                  <w:pPr>
                    <w:spacing w:after="0" w:line="240" w:lineRule="auto"/>
                  </w:pPr>
                  <w:r>
                    <w:rPr>
                      <w:noProof/>
                    </w:rPr>
                    <w:drawing>
                      <wp:inline distT="0" distB="0" distL="0" distR="0" wp14:anchorId="4FBA4FE9" wp14:editId="39986AF9">
                        <wp:extent cx="900000" cy="249509"/>
                        <wp:effectExtent l="0" t="0" r="0" b="0"/>
                        <wp:docPr id="156" name="img8.png"/>
                        <wp:cNvGraphicFramePr/>
                        <a:graphic xmlns:a="http://schemas.openxmlformats.org/drawingml/2006/main">
                          <a:graphicData uri="http://schemas.openxmlformats.org/drawingml/2006/picture">
                            <pic:pic xmlns:pic="http://schemas.openxmlformats.org/drawingml/2006/picture">
                              <pic:nvPicPr>
                                <pic:cNvPr id="157" name="img8.png"/>
                                <pic:cNvPicPr/>
                              </pic:nvPicPr>
                              <pic:blipFill>
                                <a:blip r:embed="rId12" cstate="print"/>
                                <a:stretch>
                                  <a:fillRect/>
                                </a:stretch>
                              </pic:blipFill>
                              <pic:spPr>
                                <a:xfrm>
                                  <a:off x="0" y="0"/>
                                  <a:ext cx="900000" cy="249509"/>
                                </a:xfrm>
                                <a:prstGeom prst="rect">
                                  <a:avLst/>
                                </a:prstGeom>
                              </pic:spPr>
                            </pic:pic>
                          </a:graphicData>
                        </a:graphic>
                      </wp:inline>
                    </w:drawing>
                  </w:r>
                </w:p>
              </w:tc>
            </w:tr>
            <w:tr w:rsidR="00505387" w14:paraId="15048343"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8E82B77" w14:textId="77777777" w:rsidR="00505387" w:rsidRDefault="00FC49D2">
                  <w:pPr>
                    <w:spacing w:after="0" w:line="240" w:lineRule="auto"/>
                  </w:pPr>
                  <w:r>
                    <w:rPr>
                      <w:rFonts w:ascii="Calibri" w:eastAsia="Calibri" w:hAnsi="Calibri"/>
                      <w:color w:val="000000"/>
                      <w:sz w:val="22"/>
                    </w:rPr>
                    <w:t>Verantwoordelijke voor actualisatie SOP</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DD82B15" w14:textId="77777777" w:rsidR="00505387" w:rsidRDefault="00FC49D2">
                  <w:pPr>
                    <w:spacing w:after="0" w:line="240" w:lineRule="auto"/>
                  </w:pPr>
                  <w:r>
                    <w:rPr>
                      <w:rFonts w:ascii="Calibri" w:eastAsia="Calibri" w:hAnsi="Calibri"/>
                      <w:color w:val="000000"/>
                      <w:sz w:val="22"/>
                    </w:rPr>
                    <w:t>Directie, team- of afdelingsleider</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8F9769C" w14:textId="77777777" w:rsidR="00505387" w:rsidRDefault="00FC49D2">
                  <w:pPr>
                    <w:spacing w:after="0" w:line="240" w:lineRule="auto"/>
                  </w:pPr>
                  <w:r>
                    <w:rPr>
                      <w:rFonts w:ascii="Calibri" w:eastAsia="Calibri" w:hAnsi="Calibri"/>
                      <w:color w:val="000000"/>
                      <w:sz w:val="22"/>
                    </w:rPr>
                    <w:t>Directie, team- of afdelingsleider</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6547F811" w14:textId="77777777" w:rsidR="00505387" w:rsidRDefault="00FC49D2">
                  <w:pPr>
                    <w:spacing w:after="0" w:line="240" w:lineRule="auto"/>
                  </w:pPr>
                  <w:r>
                    <w:rPr>
                      <w:noProof/>
                    </w:rPr>
                    <w:drawing>
                      <wp:inline distT="0" distB="0" distL="0" distR="0" wp14:anchorId="274C9751" wp14:editId="4055D57E">
                        <wp:extent cx="900000" cy="249509"/>
                        <wp:effectExtent l="0" t="0" r="0" b="0"/>
                        <wp:docPr id="158" name="img8.png"/>
                        <wp:cNvGraphicFramePr/>
                        <a:graphic xmlns:a="http://schemas.openxmlformats.org/drawingml/2006/main">
                          <a:graphicData uri="http://schemas.openxmlformats.org/drawingml/2006/picture">
                            <pic:pic xmlns:pic="http://schemas.openxmlformats.org/drawingml/2006/picture">
                              <pic:nvPicPr>
                                <pic:cNvPr id="159"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692C6812" w14:textId="77777777" w:rsidR="00505387" w:rsidRDefault="00505387">
            <w:pPr>
              <w:spacing w:after="0" w:line="240" w:lineRule="auto"/>
            </w:pPr>
          </w:p>
        </w:tc>
        <w:tc>
          <w:tcPr>
            <w:tcW w:w="1397" w:type="dxa"/>
          </w:tcPr>
          <w:p w14:paraId="35E0BFDF" w14:textId="77777777" w:rsidR="00505387" w:rsidRDefault="00505387">
            <w:pPr>
              <w:pStyle w:val="EmptyCellLayoutStyle"/>
              <w:spacing w:after="0" w:line="240" w:lineRule="auto"/>
            </w:pPr>
          </w:p>
        </w:tc>
      </w:tr>
      <w:tr w:rsidR="00FC49D2" w14:paraId="56FB03B9" w14:textId="77777777" w:rsidTr="00FC49D2">
        <w:tc>
          <w:tcPr>
            <w:tcW w:w="1417" w:type="dxa"/>
          </w:tcPr>
          <w:p w14:paraId="15BDDA29" w14:textId="77777777" w:rsidR="00505387" w:rsidRDefault="00505387">
            <w:pPr>
              <w:pStyle w:val="EmptyCellLayoutStyle"/>
              <w:spacing w:after="0" w:line="240" w:lineRule="auto"/>
            </w:pPr>
          </w:p>
        </w:tc>
        <w:tc>
          <w:tcPr>
            <w:tcW w:w="12" w:type="dxa"/>
          </w:tcPr>
          <w:p w14:paraId="2F672173" w14:textId="77777777" w:rsidR="00505387" w:rsidRDefault="00505387">
            <w:pPr>
              <w:pStyle w:val="EmptyCellLayoutStyle"/>
              <w:spacing w:after="0" w:line="240" w:lineRule="auto"/>
            </w:pPr>
          </w:p>
        </w:tc>
        <w:tc>
          <w:tcPr>
            <w:tcW w:w="7" w:type="dxa"/>
          </w:tcPr>
          <w:p w14:paraId="227B085A" w14:textId="77777777" w:rsidR="00505387" w:rsidRDefault="00505387">
            <w:pPr>
              <w:pStyle w:val="EmptyCellLayoutStyle"/>
              <w:spacing w:after="0" w:line="240" w:lineRule="auto"/>
            </w:pPr>
          </w:p>
        </w:tc>
        <w:tc>
          <w:tcPr>
            <w:tcW w:w="0" w:type="dxa"/>
          </w:tcPr>
          <w:p w14:paraId="64FC3AC9" w14:textId="77777777" w:rsidR="00505387" w:rsidRDefault="00505387">
            <w:pPr>
              <w:pStyle w:val="EmptyCellLayoutStyle"/>
              <w:spacing w:after="0" w:line="240" w:lineRule="auto"/>
            </w:pPr>
          </w:p>
        </w:tc>
        <w:tc>
          <w:tcPr>
            <w:tcW w:w="905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3"/>
              <w:gridCol w:w="2702"/>
              <w:gridCol w:w="2356"/>
              <w:gridCol w:w="1419"/>
            </w:tblGrid>
            <w:tr w:rsidR="00FC49D2" w14:paraId="3EF36484" w14:textId="77777777" w:rsidTr="00FC49D2">
              <w:trPr>
                <w:trHeight w:val="262"/>
              </w:trPr>
              <w:tc>
                <w:tcPr>
                  <w:tcW w:w="2586" w:type="dxa"/>
                  <w:gridSpan w:val="4"/>
                  <w:tcBorders>
                    <w:top w:val="single" w:sz="1" w:space="0" w:color="D3D3D3"/>
                    <w:left w:val="single" w:sz="1" w:space="0" w:color="D3D3D3"/>
                    <w:bottom w:val="single" w:sz="1" w:space="0" w:color="D3D3D3"/>
                    <w:right w:val="single" w:sz="1" w:space="0" w:color="D3D3D3"/>
                  </w:tcBorders>
                  <w:shd w:val="clear" w:color="auto" w:fill="DEEAF6"/>
                  <w:tcMar>
                    <w:top w:w="39" w:type="dxa"/>
                    <w:left w:w="39" w:type="dxa"/>
                    <w:bottom w:w="39" w:type="dxa"/>
                    <w:right w:w="39" w:type="dxa"/>
                  </w:tcMar>
                </w:tcPr>
                <w:p w14:paraId="3B6825E9" w14:textId="77777777" w:rsidR="00505387" w:rsidRDefault="00FC49D2">
                  <w:pPr>
                    <w:spacing w:after="0" w:line="240" w:lineRule="auto"/>
                  </w:pPr>
                  <w:r>
                    <w:rPr>
                      <w:rFonts w:ascii="Calibri" w:eastAsia="Calibri" w:hAnsi="Calibri"/>
                      <w:color w:val="000000"/>
                      <w:sz w:val="22"/>
                    </w:rPr>
                    <w:t>OPP</w:t>
                  </w:r>
                </w:p>
              </w:tc>
            </w:tr>
            <w:tr w:rsidR="00505387" w14:paraId="1FC599B9" w14:textId="77777777">
              <w:trPr>
                <w:trHeight w:val="314"/>
              </w:trPr>
              <w:tc>
                <w:tcPr>
                  <w:tcW w:w="258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1A63EBE7" w14:textId="77777777" w:rsidR="00505387" w:rsidRDefault="00FC49D2">
                  <w:pPr>
                    <w:spacing w:after="0" w:line="240" w:lineRule="auto"/>
                  </w:pPr>
                  <w:r>
                    <w:rPr>
                      <w:rFonts w:ascii="Calibri" w:eastAsia="Calibri" w:hAnsi="Calibri"/>
                      <w:color w:val="000000"/>
                      <w:sz w:val="22"/>
                    </w:rPr>
                    <w:t>Jaarlijkse evaluatie en actualisatie OPP</w:t>
                  </w:r>
                </w:p>
              </w:tc>
              <w:tc>
                <w:tcPr>
                  <w:tcW w:w="2706"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065DCF7E" w14:textId="77777777" w:rsidR="00505387" w:rsidRDefault="00FC49D2">
                  <w:pPr>
                    <w:spacing w:after="0" w:line="240" w:lineRule="auto"/>
                  </w:pPr>
                  <w:r>
                    <w:rPr>
                      <w:rFonts w:ascii="Calibri" w:eastAsia="Calibri" w:hAnsi="Calibri"/>
                      <w:color w:val="000000"/>
                      <w:sz w:val="22"/>
                    </w:rPr>
                    <w:t>Ja</w:t>
                  </w:r>
                </w:p>
              </w:tc>
              <w:tc>
                <w:tcPr>
                  <w:tcW w:w="2359" w:type="dxa"/>
                  <w:tcBorders>
                    <w:top w:val="single" w:sz="1" w:space="0" w:color="D3D3D3"/>
                    <w:left w:val="single" w:sz="1" w:space="0" w:color="D3D3D3"/>
                    <w:bottom w:val="single" w:sz="1" w:space="0" w:color="D3D3D3"/>
                    <w:right w:val="single" w:sz="1" w:space="0" w:color="D3D3D3"/>
                  </w:tcBorders>
                  <w:tcMar>
                    <w:top w:w="39" w:type="dxa"/>
                    <w:left w:w="39" w:type="dxa"/>
                    <w:bottom w:w="39" w:type="dxa"/>
                    <w:right w:w="39" w:type="dxa"/>
                  </w:tcMar>
                </w:tcPr>
                <w:p w14:paraId="57EDCEB1" w14:textId="77777777" w:rsidR="00505387" w:rsidRDefault="00FC49D2">
                  <w:pPr>
                    <w:spacing w:after="0" w:line="240" w:lineRule="auto"/>
                  </w:pPr>
                  <w:r>
                    <w:rPr>
                      <w:rFonts w:ascii="Calibri" w:eastAsia="Calibri" w:hAnsi="Calibri"/>
                      <w:color w:val="000000"/>
                      <w:sz w:val="22"/>
                    </w:rPr>
                    <w:t>Ja</w:t>
                  </w:r>
                </w:p>
              </w:tc>
              <w:tc>
                <w:tcPr>
                  <w:tcW w:w="1417" w:type="dxa"/>
                  <w:tcBorders>
                    <w:top w:val="single" w:sz="1" w:space="0" w:color="D3D3D3"/>
                    <w:left w:val="single" w:sz="1" w:space="0" w:color="D3D3D3"/>
                    <w:bottom w:val="single" w:sz="1" w:space="0" w:color="D3D3D3"/>
                    <w:right w:val="single" w:sz="1" w:space="0" w:color="D3D3D3"/>
                  </w:tcBorders>
                  <w:shd w:val="clear" w:color="auto" w:fill="FFFFFF"/>
                  <w:tcMar>
                    <w:top w:w="0" w:type="dxa"/>
                    <w:left w:w="0" w:type="dxa"/>
                    <w:bottom w:w="0" w:type="dxa"/>
                    <w:right w:w="0" w:type="dxa"/>
                  </w:tcMar>
                </w:tcPr>
                <w:p w14:paraId="591F45CC" w14:textId="77777777" w:rsidR="00505387" w:rsidRDefault="00FC49D2">
                  <w:pPr>
                    <w:spacing w:after="0" w:line="240" w:lineRule="auto"/>
                  </w:pPr>
                  <w:r>
                    <w:rPr>
                      <w:noProof/>
                    </w:rPr>
                    <w:drawing>
                      <wp:inline distT="0" distB="0" distL="0" distR="0" wp14:anchorId="37EC1F29" wp14:editId="7874404F">
                        <wp:extent cx="900000" cy="249509"/>
                        <wp:effectExtent l="0" t="0" r="0" b="0"/>
                        <wp:docPr id="160" name="img8.png"/>
                        <wp:cNvGraphicFramePr/>
                        <a:graphic xmlns:a="http://schemas.openxmlformats.org/drawingml/2006/main">
                          <a:graphicData uri="http://schemas.openxmlformats.org/drawingml/2006/picture">
                            <pic:pic xmlns:pic="http://schemas.openxmlformats.org/drawingml/2006/picture">
                              <pic:nvPicPr>
                                <pic:cNvPr id="161" name="img8.png"/>
                                <pic:cNvPicPr/>
                              </pic:nvPicPr>
                              <pic:blipFill>
                                <a:blip r:embed="rId12" cstate="print"/>
                                <a:stretch>
                                  <a:fillRect/>
                                </a:stretch>
                              </pic:blipFill>
                              <pic:spPr>
                                <a:xfrm>
                                  <a:off x="0" y="0"/>
                                  <a:ext cx="900000" cy="249509"/>
                                </a:xfrm>
                                <a:prstGeom prst="rect">
                                  <a:avLst/>
                                </a:prstGeom>
                              </pic:spPr>
                            </pic:pic>
                          </a:graphicData>
                        </a:graphic>
                      </wp:inline>
                    </w:drawing>
                  </w:r>
                </w:p>
              </w:tc>
            </w:tr>
          </w:tbl>
          <w:p w14:paraId="7AA71649" w14:textId="77777777" w:rsidR="00505387" w:rsidRDefault="00505387">
            <w:pPr>
              <w:spacing w:after="0" w:line="240" w:lineRule="auto"/>
            </w:pPr>
          </w:p>
        </w:tc>
        <w:tc>
          <w:tcPr>
            <w:tcW w:w="1397" w:type="dxa"/>
          </w:tcPr>
          <w:p w14:paraId="1167D249" w14:textId="77777777" w:rsidR="00505387" w:rsidRDefault="00505387">
            <w:pPr>
              <w:pStyle w:val="EmptyCellLayoutStyle"/>
              <w:spacing w:after="0" w:line="240" w:lineRule="auto"/>
            </w:pPr>
          </w:p>
        </w:tc>
      </w:tr>
      <w:tr w:rsidR="00505387" w14:paraId="618BCE7A" w14:textId="77777777">
        <w:trPr>
          <w:trHeight w:val="112"/>
        </w:trPr>
        <w:tc>
          <w:tcPr>
            <w:tcW w:w="1417" w:type="dxa"/>
          </w:tcPr>
          <w:p w14:paraId="76CABBCD" w14:textId="77777777" w:rsidR="00505387" w:rsidRDefault="00505387">
            <w:pPr>
              <w:pStyle w:val="EmptyCellLayoutStyle"/>
              <w:spacing w:after="0" w:line="240" w:lineRule="auto"/>
            </w:pPr>
          </w:p>
        </w:tc>
        <w:tc>
          <w:tcPr>
            <w:tcW w:w="12" w:type="dxa"/>
          </w:tcPr>
          <w:p w14:paraId="5A93A161" w14:textId="77777777" w:rsidR="00505387" w:rsidRDefault="00505387">
            <w:pPr>
              <w:pStyle w:val="EmptyCellLayoutStyle"/>
              <w:spacing w:after="0" w:line="240" w:lineRule="auto"/>
            </w:pPr>
          </w:p>
        </w:tc>
        <w:tc>
          <w:tcPr>
            <w:tcW w:w="7" w:type="dxa"/>
          </w:tcPr>
          <w:p w14:paraId="6CA2F475" w14:textId="77777777" w:rsidR="00505387" w:rsidRDefault="00505387">
            <w:pPr>
              <w:pStyle w:val="EmptyCellLayoutStyle"/>
              <w:spacing w:after="0" w:line="240" w:lineRule="auto"/>
            </w:pPr>
          </w:p>
        </w:tc>
        <w:tc>
          <w:tcPr>
            <w:tcW w:w="0" w:type="dxa"/>
          </w:tcPr>
          <w:p w14:paraId="42890DC3" w14:textId="77777777" w:rsidR="00505387" w:rsidRDefault="00505387">
            <w:pPr>
              <w:pStyle w:val="EmptyCellLayoutStyle"/>
              <w:spacing w:after="0" w:line="240" w:lineRule="auto"/>
            </w:pPr>
          </w:p>
        </w:tc>
        <w:tc>
          <w:tcPr>
            <w:tcW w:w="9050" w:type="dxa"/>
          </w:tcPr>
          <w:p w14:paraId="1EE1C2FD" w14:textId="77777777" w:rsidR="00505387" w:rsidRDefault="00505387">
            <w:pPr>
              <w:pStyle w:val="EmptyCellLayoutStyle"/>
              <w:spacing w:after="0" w:line="240" w:lineRule="auto"/>
            </w:pPr>
          </w:p>
        </w:tc>
        <w:tc>
          <w:tcPr>
            <w:tcW w:w="12" w:type="dxa"/>
          </w:tcPr>
          <w:p w14:paraId="560232E2" w14:textId="77777777" w:rsidR="00505387" w:rsidRDefault="00505387">
            <w:pPr>
              <w:pStyle w:val="EmptyCellLayoutStyle"/>
              <w:spacing w:after="0" w:line="240" w:lineRule="auto"/>
            </w:pPr>
          </w:p>
        </w:tc>
        <w:tc>
          <w:tcPr>
            <w:tcW w:w="1397" w:type="dxa"/>
          </w:tcPr>
          <w:p w14:paraId="2D66F32D" w14:textId="77777777" w:rsidR="00505387" w:rsidRDefault="00505387">
            <w:pPr>
              <w:pStyle w:val="EmptyCellLayoutStyle"/>
              <w:spacing w:after="0" w:line="240" w:lineRule="auto"/>
            </w:pPr>
          </w:p>
        </w:tc>
      </w:tr>
      <w:tr w:rsidR="00FC49D2" w14:paraId="52A1DD3B" w14:textId="77777777" w:rsidTr="00FC49D2">
        <w:trPr>
          <w:trHeight w:val="340"/>
        </w:trPr>
        <w:tc>
          <w:tcPr>
            <w:tcW w:w="1417" w:type="dxa"/>
          </w:tcPr>
          <w:p w14:paraId="4B7D02F3" w14:textId="77777777" w:rsidR="00505387" w:rsidRDefault="00505387">
            <w:pPr>
              <w:pStyle w:val="EmptyCellLayoutStyle"/>
              <w:spacing w:after="0" w:line="240" w:lineRule="auto"/>
            </w:pPr>
          </w:p>
        </w:tc>
        <w:tc>
          <w:tcPr>
            <w:tcW w:w="12" w:type="dxa"/>
          </w:tcPr>
          <w:p w14:paraId="15E6FBF2" w14:textId="77777777" w:rsidR="00505387" w:rsidRDefault="00505387">
            <w:pPr>
              <w:pStyle w:val="EmptyCellLayoutStyle"/>
              <w:spacing w:after="0" w:line="240" w:lineRule="auto"/>
            </w:pPr>
          </w:p>
        </w:tc>
        <w:tc>
          <w:tcPr>
            <w:tcW w:w="7" w:type="dxa"/>
          </w:tcPr>
          <w:p w14:paraId="595C3A52" w14:textId="77777777" w:rsidR="00505387" w:rsidRDefault="00505387">
            <w:pPr>
              <w:pStyle w:val="EmptyCellLayoutStyle"/>
              <w:spacing w:after="0" w:line="240" w:lineRule="auto"/>
            </w:pPr>
          </w:p>
        </w:tc>
        <w:tc>
          <w:tcPr>
            <w:tcW w:w="0" w:type="dxa"/>
          </w:tcPr>
          <w:p w14:paraId="42363999" w14:textId="77777777" w:rsidR="00505387" w:rsidRDefault="00505387">
            <w:pPr>
              <w:pStyle w:val="EmptyCellLayoutStyle"/>
              <w:spacing w:after="0" w:line="240" w:lineRule="auto"/>
            </w:pPr>
          </w:p>
        </w:tc>
        <w:tc>
          <w:tcPr>
            <w:tcW w:w="9050" w:type="dxa"/>
            <w:gridSpan w:val="2"/>
          </w:tcPr>
          <w:tbl>
            <w:tblPr>
              <w:tblW w:w="0" w:type="auto"/>
              <w:tblCellMar>
                <w:left w:w="0" w:type="dxa"/>
                <w:right w:w="0" w:type="dxa"/>
              </w:tblCellMar>
              <w:tblLook w:val="04A0" w:firstRow="1" w:lastRow="0" w:firstColumn="1" w:lastColumn="0" w:noHBand="0" w:noVBand="1"/>
            </w:tblPr>
            <w:tblGrid>
              <w:gridCol w:w="9060"/>
            </w:tblGrid>
            <w:tr w:rsidR="00505387" w14:paraId="54AF717D" w14:textId="77777777">
              <w:trPr>
                <w:trHeight w:val="262"/>
              </w:trPr>
              <w:tc>
                <w:tcPr>
                  <w:tcW w:w="9070" w:type="dxa"/>
                  <w:tcBorders>
                    <w:top w:val="single" w:sz="1" w:space="0" w:color="808080"/>
                    <w:left w:val="single" w:sz="1" w:space="0" w:color="808080"/>
                    <w:bottom w:val="single" w:sz="1" w:space="0" w:color="808080"/>
                    <w:right w:val="single" w:sz="1" w:space="0" w:color="808080"/>
                  </w:tcBorders>
                  <w:shd w:val="clear" w:color="auto" w:fill="F2C71A"/>
                  <w:tcMar>
                    <w:top w:w="39" w:type="dxa"/>
                    <w:left w:w="39" w:type="dxa"/>
                    <w:bottom w:w="39" w:type="dxa"/>
                    <w:right w:w="39" w:type="dxa"/>
                  </w:tcMar>
                </w:tcPr>
                <w:p w14:paraId="354C8C4F" w14:textId="77777777" w:rsidR="00505387" w:rsidRDefault="00FC49D2">
                  <w:pPr>
                    <w:spacing w:after="0" w:line="240" w:lineRule="auto"/>
                  </w:pPr>
                  <w:r>
                    <w:rPr>
                      <w:rFonts w:ascii="Calibri" w:eastAsia="Calibri" w:hAnsi="Calibri"/>
                      <w:color w:val="000000"/>
                      <w:sz w:val="22"/>
                    </w:rPr>
                    <w:t xml:space="preserve">Bron: De data komt uit de schoolvragenlijsten en </w:t>
                  </w:r>
                  <w:proofErr w:type="spellStart"/>
                  <w:r>
                    <w:rPr>
                      <w:rFonts w:ascii="Calibri" w:eastAsia="Calibri" w:hAnsi="Calibri"/>
                      <w:color w:val="000000"/>
                      <w:sz w:val="22"/>
                    </w:rPr>
                    <w:t>bovenschoolse</w:t>
                  </w:r>
                  <w:proofErr w:type="spellEnd"/>
                  <w:r>
                    <w:rPr>
                      <w:rFonts w:ascii="Calibri" w:eastAsia="Calibri" w:hAnsi="Calibri"/>
                      <w:color w:val="000000"/>
                      <w:sz w:val="22"/>
                    </w:rPr>
                    <w:t xml:space="preserve"> vragenlijsten van POS.</w:t>
                  </w:r>
                </w:p>
              </w:tc>
            </w:tr>
          </w:tbl>
          <w:p w14:paraId="69A1AA7D" w14:textId="77777777" w:rsidR="00505387" w:rsidRDefault="00505387">
            <w:pPr>
              <w:spacing w:after="0" w:line="240" w:lineRule="auto"/>
            </w:pPr>
          </w:p>
        </w:tc>
        <w:tc>
          <w:tcPr>
            <w:tcW w:w="1397" w:type="dxa"/>
          </w:tcPr>
          <w:p w14:paraId="4A87B119" w14:textId="77777777" w:rsidR="00505387" w:rsidRDefault="00505387">
            <w:pPr>
              <w:pStyle w:val="EmptyCellLayoutStyle"/>
              <w:spacing w:after="0" w:line="240" w:lineRule="auto"/>
            </w:pPr>
          </w:p>
        </w:tc>
      </w:tr>
    </w:tbl>
    <w:p w14:paraId="26B0EF69" w14:textId="77777777" w:rsidR="00505387" w:rsidRDefault="00505387">
      <w:pPr>
        <w:spacing w:after="0" w:line="240" w:lineRule="auto"/>
      </w:pPr>
    </w:p>
    <w:sectPr w:rsidR="00505387">
      <w:footerReference w:type="default" r:id="rId14"/>
      <w:pgSz w:w="11905" w:h="16837"/>
      <w:pgMar w:top="1136" w:right="0" w:bottom="1364" w:left="0" w:header="566"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8C80A" w14:textId="77777777" w:rsidR="00FC49D2" w:rsidRDefault="00FC49D2">
      <w:pPr>
        <w:spacing w:after="0" w:line="240" w:lineRule="auto"/>
      </w:pPr>
      <w:r>
        <w:separator/>
      </w:r>
    </w:p>
  </w:endnote>
  <w:endnote w:type="continuationSeparator" w:id="0">
    <w:p w14:paraId="112A6DA8" w14:textId="77777777" w:rsidR="00FC49D2" w:rsidRDefault="00FC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6937"/>
      <w:gridCol w:w="3465"/>
      <w:gridCol w:w="1502"/>
    </w:tblGrid>
    <w:tr w:rsidR="00505387" w14:paraId="07A6C09E" w14:textId="77777777">
      <w:tc>
        <w:tcPr>
          <w:tcW w:w="6937" w:type="dxa"/>
        </w:tcPr>
        <w:p w14:paraId="39E4FFA1" w14:textId="77777777" w:rsidR="00505387" w:rsidRDefault="00505387">
          <w:pPr>
            <w:pStyle w:val="EmptyCellLayoutStyle"/>
            <w:spacing w:after="0" w:line="240" w:lineRule="auto"/>
          </w:pPr>
        </w:p>
      </w:tc>
      <w:tc>
        <w:tcPr>
          <w:tcW w:w="3465" w:type="dxa"/>
        </w:tcPr>
        <w:p w14:paraId="212F8AF9" w14:textId="77777777" w:rsidR="00505387" w:rsidRDefault="00505387">
          <w:pPr>
            <w:pStyle w:val="EmptyCellLayoutStyle"/>
            <w:spacing w:after="0" w:line="240" w:lineRule="auto"/>
          </w:pPr>
        </w:p>
      </w:tc>
      <w:tc>
        <w:tcPr>
          <w:tcW w:w="1502" w:type="dxa"/>
        </w:tcPr>
        <w:p w14:paraId="37F330E0" w14:textId="77777777" w:rsidR="00505387" w:rsidRDefault="00505387">
          <w:pPr>
            <w:pStyle w:val="EmptyCellLayoutStyle"/>
            <w:spacing w:after="0" w:line="240" w:lineRule="auto"/>
          </w:pPr>
        </w:p>
      </w:tc>
    </w:tr>
    <w:tr w:rsidR="00505387" w14:paraId="0707A9DD" w14:textId="77777777">
      <w:tc>
        <w:tcPr>
          <w:tcW w:w="6937" w:type="dxa"/>
        </w:tcPr>
        <w:p w14:paraId="23382C91" w14:textId="77777777" w:rsidR="00505387" w:rsidRDefault="00505387">
          <w:pPr>
            <w:pStyle w:val="EmptyCellLayoutStyle"/>
            <w:spacing w:after="0" w:line="240" w:lineRule="auto"/>
          </w:pPr>
        </w:p>
      </w:tc>
      <w:tc>
        <w:tcPr>
          <w:tcW w:w="3465" w:type="dxa"/>
        </w:tcPr>
        <w:tbl>
          <w:tblPr>
            <w:tblW w:w="0" w:type="auto"/>
            <w:tblCellMar>
              <w:left w:w="0" w:type="dxa"/>
              <w:right w:w="0" w:type="dxa"/>
            </w:tblCellMar>
            <w:tblLook w:val="04A0" w:firstRow="1" w:lastRow="0" w:firstColumn="1" w:lastColumn="0" w:noHBand="0" w:noVBand="1"/>
          </w:tblPr>
          <w:tblGrid>
            <w:gridCol w:w="3465"/>
          </w:tblGrid>
          <w:tr w:rsidR="00505387" w14:paraId="073443B2" w14:textId="77777777">
            <w:trPr>
              <w:trHeight w:val="282"/>
            </w:trPr>
            <w:tc>
              <w:tcPr>
                <w:tcW w:w="3465" w:type="dxa"/>
                <w:tcBorders>
                  <w:top w:val="nil"/>
                  <w:left w:val="nil"/>
                  <w:bottom w:val="nil"/>
                  <w:right w:val="nil"/>
                </w:tcBorders>
                <w:tcMar>
                  <w:top w:w="39" w:type="dxa"/>
                  <w:left w:w="39" w:type="dxa"/>
                  <w:bottom w:w="39" w:type="dxa"/>
                  <w:right w:w="39" w:type="dxa"/>
                </w:tcMar>
              </w:tcPr>
              <w:p w14:paraId="3D126EDF" w14:textId="77777777" w:rsidR="00505387" w:rsidRDefault="00FC49D2">
                <w:pPr>
                  <w:spacing w:after="0" w:line="240" w:lineRule="auto"/>
                  <w:jc w:val="right"/>
                </w:pP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7B15BF9A" w14:textId="77777777" w:rsidR="00505387" w:rsidRDefault="00505387">
          <w:pPr>
            <w:spacing w:after="0" w:line="240" w:lineRule="auto"/>
          </w:pPr>
        </w:p>
      </w:tc>
      <w:tc>
        <w:tcPr>
          <w:tcW w:w="1502" w:type="dxa"/>
        </w:tcPr>
        <w:p w14:paraId="0C648324" w14:textId="77777777" w:rsidR="00505387" w:rsidRDefault="00505387">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E19A3" w14:textId="77777777" w:rsidR="00FC49D2" w:rsidRDefault="00FC49D2">
      <w:pPr>
        <w:spacing w:after="0" w:line="240" w:lineRule="auto"/>
      </w:pPr>
      <w:r>
        <w:separator/>
      </w:r>
    </w:p>
  </w:footnote>
  <w:footnote w:type="continuationSeparator" w:id="0">
    <w:p w14:paraId="63870B0F" w14:textId="77777777" w:rsidR="00FC49D2" w:rsidRDefault="00FC4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60350427">
    <w:abstractNumId w:val="0"/>
  </w:num>
  <w:num w:numId="2" w16cid:durableId="1211262297">
    <w:abstractNumId w:val="1"/>
  </w:num>
  <w:num w:numId="3" w16cid:durableId="1601796884">
    <w:abstractNumId w:val="2"/>
  </w:num>
  <w:num w:numId="4" w16cid:durableId="2027245693">
    <w:abstractNumId w:val="3"/>
  </w:num>
  <w:num w:numId="5" w16cid:durableId="1466579718">
    <w:abstractNumId w:val="4"/>
  </w:num>
  <w:num w:numId="6" w16cid:durableId="1182010062">
    <w:abstractNumId w:val="5"/>
  </w:num>
  <w:num w:numId="7" w16cid:durableId="1097483492">
    <w:abstractNumId w:val="6"/>
  </w:num>
  <w:num w:numId="8" w16cid:durableId="295529337">
    <w:abstractNumId w:val="7"/>
  </w:num>
  <w:num w:numId="9" w16cid:durableId="972520115">
    <w:abstractNumId w:val="8"/>
  </w:num>
  <w:num w:numId="10" w16cid:durableId="1353262657">
    <w:abstractNumId w:val="9"/>
  </w:num>
  <w:num w:numId="11" w16cid:durableId="2127233699">
    <w:abstractNumId w:val="10"/>
  </w:num>
  <w:num w:numId="12" w16cid:durableId="1780489959">
    <w:abstractNumId w:val="11"/>
  </w:num>
  <w:num w:numId="13" w16cid:durableId="439378964">
    <w:abstractNumId w:val="12"/>
  </w:num>
  <w:num w:numId="14" w16cid:durableId="145123170">
    <w:abstractNumId w:val="13"/>
  </w:num>
  <w:num w:numId="15" w16cid:durableId="1389760841">
    <w:abstractNumId w:val="14"/>
  </w:num>
  <w:num w:numId="16" w16cid:durableId="1862358157">
    <w:abstractNumId w:val="15"/>
  </w:num>
  <w:num w:numId="17" w16cid:durableId="1715032838">
    <w:abstractNumId w:val="16"/>
  </w:num>
  <w:num w:numId="18" w16cid:durableId="1390302050">
    <w:abstractNumId w:val="17"/>
  </w:num>
  <w:num w:numId="19" w16cid:durableId="2039546027">
    <w:abstractNumId w:val="18"/>
  </w:num>
  <w:num w:numId="20" w16cid:durableId="485245865">
    <w:abstractNumId w:val="19"/>
  </w:num>
  <w:num w:numId="21" w16cid:durableId="908609834">
    <w:abstractNumId w:val="20"/>
  </w:num>
  <w:num w:numId="22" w16cid:durableId="138616534">
    <w:abstractNumId w:val="21"/>
  </w:num>
  <w:num w:numId="23" w16cid:durableId="313220632">
    <w:abstractNumId w:val="22"/>
  </w:num>
  <w:num w:numId="24" w16cid:durableId="577636822">
    <w:abstractNumId w:val="23"/>
  </w:num>
  <w:num w:numId="25" w16cid:durableId="1958100629">
    <w:abstractNumId w:val="24"/>
  </w:num>
  <w:num w:numId="26" w16cid:durableId="1416051586">
    <w:abstractNumId w:val="25"/>
  </w:num>
  <w:num w:numId="27" w16cid:durableId="1089275590">
    <w:abstractNumId w:val="26"/>
  </w:num>
  <w:num w:numId="28" w16cid:durableId="5939008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87"/>
    <w:rsid w:val="00505387"/>
    <w:rsid w:val="006E2661"/>
    <w:rsid w:val="00FC4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D396"/>
  <w15:docId w15:val="{F1EBBB2F-34EF-4023-B437-FEEC8086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4711BEE4CB44B95C473675EE024AB" ma:contentTypeVersion="" ma:contentTypeDescription="Een nieuw document maken." ma:contentTypeScope="" ma:versionID="9aa6c0025d9444b2173f0a9593321d1d">
  <xsd:schema xmlns:xsd="http://www.w3.org/2001/XMLSchema" xmlns:xs="http://www.w3.org/2001/XMLSchema" xmlns:p="http://schemas.microsoft.com/office/2006/metadata/properties" xmlns:ns2="1A0E0243-576D-47D1-A103-E102338EA484" xmlns:ns3="0097d944-7442-4f7f-bf89-3444fe15985b" xmlns:ns4="1a0e0243-576d-47d1-a103-e102338ea484" xmlns:ns5="e8f4d5e6-7a86-402e-8eec-d863719a715e" targetNamespace="http://schemas.microsoft.com/office/2006/metadata/properties" ma:root="true" ma:fieldsID="283b22c1e79472842b1ac65a24fbc87b" ns2:_="" ns3:_="" ns4:_="" ns5:_="">
    <xsd:import namespace="1A0E0243-576D-47D1-A103-E102338EA484"/>
    <xsd:import namespace="0097d944-7442-4f7f-bf89-3444fe15985b"/>
    <xsd:import namespace="1a0e0243-576d-47d1-a103-e102338ea484"/>
    <xsd:import namespace="e8f4d5e6-7a86-402e-8eec-d863719a715e"/>
    <xsd:element name="properties">
      <xsd:complexType>
        <xsd:sequence>
          <xsd:element name="documentManagement">
            <xsd:complexType>
              <xsd:all>
                <xsd:element ref="ns2:Doelgroepen" minOccurs="0"/>
                <xsd:element ref="ns2:MediaServiceMetadata" minOccurs="0"/>
                <xsd:element ref="ns2:MediaServiceFastMetadata"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E0243-576D-47D1-A103-E102338EA484" elementFormDefault="qualified">
    <xsd:import namespace="http://schemas.microsoft.com/office/2006/documentManagement/types"/>
    <xsd:import namespace="http://schemas.microsoft.com/office/infopath/2007/PartnerControls"/>
    <xsd:element name="Doelgroepen" ma:index="8" nillable="true" ma:displayName="Doelgroepen" ma:internalName="Doelgroepen">
      <xsd:simpleType>
        <xsd:restriction base="dms:Unknow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7d944-7442-4f7f-bf89-3444fe15985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e0243-576d-47d1-a103-e102338ea484"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4d5e6-7a86-402e-8eec-d863719a71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1F0E61-0C33-4BA0-B479-9D237181E901}" ma:internalName="TaxCatchAll" ma:showField="CatchAllData" ma:web="{0097d944-7442-4f7f-bf89-3444fe159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elgroepen xmlns="1A0E0243-576D-47D1-A103-E102338EA484" xsi:nil="true"/>
    <lcf76f155ced4ddcb4097134ff3c332f xmlns="1a0e0243-576d-47d1-a103-e102338ea484">
      <Terms xmlns="http://schemas.microsoft.com/office/infopath/2007/PartnerControls"/>
    </lcf76f155ced4ddcb4097134ff3c332f>
    <TaxCatchAll xmlns="e8f4d5e6-7a86-402e-8eec-d863719a715e" xsi:nil="true"/>
  </documentManagement>
</p:properties>
</file>

<file path=customXml/itemProps1.xml><?xml version="1.0" encoding="utf-8"?>
<ds:datastoreItem xmlns:ds="http://schemas.openxmlformats.org/officeDocument/2006/customXml" ds:itemID="{F0184D7F-2098-484E-A3A0-442F1DFAD3B2}"/>
</file>

<file path=customXml/itemProps2.xml><?xml version="1.0" encoding="utf-8"?>
<ds:datastoreItem xmlns:ds="http://schemas.openxmlformats.org/officeDocument/2006/customXml" ds:itemID="{432682BB-76C2-4FCF-A02C-95BC14E1BBFC}"/>
</file>

<file path=customXml/itemProps3.xml><?xml version="1.0" encoding="utf-8"?>
<ds:datastoreItem xmlns:ds="http://schemas.openxmlformats.org/officeDocument/2006/customXml" ds:itemID="{F3467277-5885-44ED-A040-F8F38C933539}"/>
</file>

<file path=docProps/app.xml><?xml version="1.0" encoding="utf-8"?>
<Properties xmlns="http://schemas.openxmlformats.org/officeDocument/2006/extended-properties" xmlns:vt="http://schemas.openxmlformats.org/officeDocument/2006/docPropsVTypes">
  <Template>Normal</Template>
  <TotalTime>0</TotalTime>
  <Pages>9</Pages>
  <Words>1647</Words>
  <Characters>9062</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 Schoolrapport Afspraken basisondersteuning</dc:title>
  <dc:creator>Joyce Ooms</dc:creator>
  <dc:description/>
  <cp:lastModifiedBy>Joyce Ooms</cp:lastModifiedBy>
  <cp:revision>2</cp:revision>
  <dcterms:created xsi:type="dcterms:W3CDTF">2024-07-06T13:20:00Z</dcterms:created>
  <dcterms:modified xsi:type="dcterms:W3CDTF">2024-07-06T13:20:00Z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0x01010038B4711BEE4CB44B95C473675EE024AB</vt:lpwstr>
  </property>
</Properties>
</file>